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C8F" w:rsidRDefault="00A23C8F" w:rsidP="00D0180C">
      <w:pPr>
        <w:tabs>
          <w:tab w:val="right" w:pos="10890"/>
        </w:tabs>
        <w:ind w:left="540"/>
        <w:jc w:val="right"/>
        <w:rPr>
          <w:sz w:val="16"/>
          <w:szCs w:val="16"/>
        </w:rPr>
      </w:pPr>
      <w:r>
        <w:rPr>
          <w:sz w:val="16"/>
          <w:szCs w:val="16"/>
        </w:rPr>
        <w:t>Exhibit A2</w:t>
      </w:r>
    </w:p>
    <w:p w:rsidR="00A23C8F" w:rsidRPr="00A97C61" w:rsidRDefault="00A23C8F" w:rsidP="00912A72">
      <w:pPr>
        <w:tabs>
          <w:tab w:val="center" w:pos="5445"/>
        </w:tabs>
        <w:ind w:left="540"/>
        <w:rPr>
          <w:b/>
          <w:sz w:val="28"/>
          <w:szCs w:val="28"/>
        </w:rPr>
      </w:pPr>
      <w:r>
        <w:tab/>
      </w:r>
      <w:r w:rsidRPr="00A97C61">
        <w:rPr>
          <w:b/>
          <w:sz w:val="28"/>
          <w:szCs w:val="28"/>
        </w:rPr>
        <w:t>MORROW COUNTY BOARD OF DD</w:t>
      </w:r>
    </w:p>
    <w:p w:rsidR="00E06F6C" w:rsidRPr="00E06F6C" w:rsidRDefault="00A23C8F" w:rsidP="00E06F6C">
      <w:pPr>
        <w:tabs>
          <w:tab w:val="center" w:pos="5445"/>
        </w:tabs>
        <w:ind w:left="540"/>
        <w:rPr>
          <w:b/>
          <w:sz w:val="28"/>
          <w:szCs w:val="28"/>
        </w:rPr>
      </w:pPr>
      <w:r w:rsidRPr="00E06F6C">
        <w:rPr>
          <w:b/>
          <w:sz w:val="28"/>
          <w:szCs w:val="28"/>
        </w:rPr>
        <w:tab/>
        <w:t xml:space="preserve">       </w:t>
      </w:r>
      <w:r w:rsidR="009641ED">
        <w:rPr>
          <w:b/>
          <w:sz w:val="28"/>
          <w:szCs w:val="28"/>
        </w:rPr>
        <w:t>RECORDS AND RESOURCES SPECIALIST</w:t>
      </w:r>
    </w:p>
    <w:p w:rsidR="008578ED" w:rsidRDefault="008578ED" w:rsidP="00E06F6C">
      <w:pPr>
        <w:tabs>
          <w:tab w:val="center" w:pos="5445"/>
        </w:tabs>
        <w:ind w:left="540"/>
        <w:rPr>
          <w:sz w:val="22"/>
          <w:szCs w:val="22"/>
          <w:u w:val="single"/>
        </w:rPr>
      </w:pPr>
    </w:p>
    <w:p w:rsidR="00A23C8F" w:rsidRPr="00FF1BD7" w:rsidRDefault="00A23C8F" w:rsidP="00E06F6C">
      <w:pPr>
        <w:tabs>
          <w:tab w:val="center" w:pos="5445"/>
        </w:tabs>
        <w:ind w:left="540"/>
        <w:rPr>
          <w:sz w:val="22"/>
          <w:szCs w:val="22"/>
        </w:rPr>
      </w:pPr>
      <w:r w:rsidRPr="00FF1BD7">
        <w:rPr>
          <w:sz w:val="22"/>
          <w:szCs w:val="22"/>
          <w:u w:val="single"/>
        </w:rPr>
        <w:t>Scope and Function:</w:t>
      </w:r>
    </w:p>
    <w:p w:rsidR="00DC13E6" w:rsidRDefault="00A23C8F" w:rsidP="00E06F6C">
      <w:pPr>
        <w:ind w:left="540"/>
        <w:rPr>
          <w:sz w:val="22"/>
          <w:szCs w:val="22"/>
        </w:rPr>
      </w:pPr>
      <w:r w:rsidRPr="00FF1BD7">
        <w:rPr>
          <w:sz w:val="22"/>
          <w:szCs w:val="22"/>
        </w:rPr>
        <w:t xml:space="preserve">Under the direct supervision of the </w:t>
      </w:r>
      <w:r w:rsidR="0013344A" w:rsidRPr="0013344A">
        <w:rPr>
          <w:bCs/>
          <w:color w:val="454545"/>
          <w:shd w:val="clear" w:color="auto" w:fill="FFFFFF"/>
        </w:rPr>
        <w:t>Communications Manager/Outreach and Provider Relations</w:t>
      </w:r>
      <w:r w:rsidR="00E06F6C">
        <w:rPr>
          <w:sz w:val="22"/>
          <w:szCs w:val="22"/>
        </w:rPr>
        <w:t>,</w:t>
      </w:r>
      <w:r w:rsidRPr="00FF1BD7">
        <w:rPr>
          <w:sz w:val="22"/>
          <w:szCs w:val="22"/>
        </w:rPr>
        <w:t xml:space="preserve"> </w:t>
      </w:r>
      <w:r w:rsidR="00D372B7">
        <w:rPr>
          <w:sz w:val="22"/>
          <w:szCs w:val="22"/>
        </w:rPr>
        <w:t>serve</w:t>
      </w:r>
      <w:r w:rsidR="0013344A">
        <w:rPr>
          <w:sz w:val="22"/>
          <w:szCs w:val="22"/>
        </w:rPr>
        <w:t xml:space="preserve"> as the f</w:t>
      </w:r>
      <w:r w:rsidR="00DC13E6">
        <w:rPr>
          <w:sz w:val="22"/>
          <w:szCs w:val="22"/>
        </w:rPr>
        <w:t>irst point of contact</w:t>
      </w:r>
      <w:r w:rsidR="00E06F6C">
        <w:rPr>
          <w:sz w:val="22"/>
          <w:szCs w:val="22"/>
        </w:rPr>
        <w:t xml:space="preserve"> </w:t>
      </w:r>
      <w:r w:rsidR="0013344A">
        <w:rPr>
          <w:sz w:val="22"/>
          <w:szCs w:val="22"/>
        </w:rPr>
        <w:t xml:space="preserve">with families, </w:t>
      </w:r>
      <w:r w:rsidR="00DC13E6">
        <w:rPr>
          <w:sz w:val="22"/>
          <w:szCs w:val="22"/>
        </w:rPr>
        <w:t xml:space="preserve">agencies, </w:t>
      </w:r>
      <w:r w:rsidR="0013344A">
        <w:rPr>
          <w:sz w:val="22"/>
          <w:szCs w:val="22"/>
        </w:rPr>
        <w:t>and the general public</w:t>
      </w:r>
      <w:r w:rsidR="00E06F6C">
        <w:rPr>
          <w:sz w:val="22"/>
          <w:szCs w:val="22"/>
        </w:rPr>
        <w:t xml:space="preserve">; </w:t>
      </w:r>
      <w:r w:rsidR="00DC13E6" w:rsidRPr="00DC13E6">
        <w:rPr>
          <w:sz w:val="22"/>
          <w:szCs w:val="22"/>
        </w:rPr>
        <w:t xml:space="preserve">manage the agency's records in compliance with regulations and retention schedules; maintain </w:t>
      </w:r>
      <w:r w:rsidR="00DC13E6">
        <w:rPr>
          <w:sz w:val="22"/>
          <w:szCs w:val="22"/>
        </w:rPr>
        <w:t xml:space="preserve">a </w:t>
      </w:r>
      <w:r w:rsidR="00DC13E6" w:rsidRPr="00DC13E6">
        <w:rPr>
          <w:sz w:val="22"/>
          <w:szCs w:val="22"/>
        </w:rPr>
        <w:t>high level of confidentiality; respon</w:t>
      </w:r>
      <w:r w:rsidR="00D372B7">
        <w:rPr>
          <w:sz w:val="22"/>
          <w:szCs w:val="22"/>
        </w:rPr>
        <w:t>d</w:t>
      </w:r>
      <w:r w:rsidR="00DC13E6" w:rsidRPr="00DC13E6">
        <w:rPr>
          <w:sz w:val="22"/>
          <w:szCs w:val="22"/>
        </w:rPr>
        <w:t xml:space="preserve"> to records</w:t>
      </w:r>
      <w:r w:rsidR="00925E41">
        <w:rPr>
          <w:sz w:val="22"/>
          <w:szCs w:val="22"/>
        </w:rPr>
        <w:t xml:space="preserve"> requests</w:t>
      </w:r>
      <w:r w:rsidR="00DC13E6" w:rsidRPr="00DC13E6">
        <w:rPr>
          <w:sz w:val="22"/>
          <w:szCs w:val="22"/>
        </w:rPr>
        <w:t xml:space="preserve">; </w:t>
      </w:r>
      <w:r w:rsidR="00D372B7">
        <w:rPr>
          <w:sz w:val="22"/>
          <w:szCs w:val="22"/>
        </w:rPr>
        <w:t>perform</w:t>
      </w:r>
      <w:r w:rsidR="00FC325D">
        <w:rPr>
          <w:sz w:val="22"/>
          <w:szCs w:val="22"/>
        </w:rPr>
        <w:t xml:space="preserve"> </w:t>
      </w:r>
      <w:r w:rsidR="00DC13E6" w:rsidRPr="00DC13E6">
        <w:rPr>
          <w:sz w:val="22"/>
          <w:szCs w:val="22"/>
        </w:rPr>
        <w:t>general administrative and support functions; prepare printed and electronic resources, educational material and social media informa</w:t>
      </w:r>
      <w:r w:rsidR="00DC13E6">
        <w:rPr>
          <w:sz w:val="22"/>
          <w:szCs w:val="22"/>
        </w:rPr>
        <w:t>tion</w:t>
      </w:r>
    </w:p>
    <w:p w:rsidR="005D15B6" w:rsidRPr="00D25EBB" w:rsidRDefault="005D15B6" w:rsidP="00E06F6C">
      <w:pPr>
        <w:ind w:left="540"/>
        <w:rPr>
          <w:sz w:val="16"/>
          <w:szCs w:val="16"/>
        </w:rPr>
      </w:pPr>
    </w:p>
    <w:p w:rsidR="00A23C8F" w:rsidRDefault="00A23C8F" w:rsidP="00912A72">
      <w:pPr>
        <w:ind w:left="540"/>
        <w:rPr>
          <w:sz w:val="22"/>
          <w:szCs w:val="22"/>
          <w:u w:val="single"/>
        </w:rPr>
      </w:pPr>
      <w:r w:rsidRPr="00FF1BD7">
        <w:rPr>
          <w:sz w:val="22"/>
          <w:szCs w:val="22"/>
          <w:u w:val="single"/>
        </w:rPr>
        <w:t>Primary Job Responsibilities:</w:t>
      </w:r>
    </w:p>
    <w:p w:rsidR="00912A72" w:rsidRPr="00FF1BD7" w:rsidRDefault="00912A72" w:rsidP="00912A72">
      <w:pPr>
        <w:ind w:left="540"/>
        <w:rPr>
          <w:sz w:val="22"/>
          <w:szCs w:val="22"/>
          <w:u w:val="single"/>
        </w:rPr>
      </w:pPr>
    </w:p>
    <w:p w:rsidR="00A23C8F" w:rsidRPr="00E9347A" w:rsidRDefault="00925E41" w:rsidP="00DF5212">
      <w:pPr>
        <w:ind w:left="1440" w:hanging="720"/>
        <w:rPr>
          <w:sz w:val="22"/>
          <w:szCs w:val="22"/>
        </w:rPr>
      </w:pPr>
      <w:r>
        <w:rPr>
          <w:sz w:val="22"/>
          <w:szCs w:val="22"/>
        </w:rPr>
        <w:t>4</w:t>
      </w:r>
      <w:r w:rsidR="00FC325D">
        <w:rPr>
          <w:sz w:val="22"/>
          <w:szCs w:val="22"/>
        </w:rPr>
        <w:t>5</w:t>
      </w:r>
      <w:r w:rsidR="00395F8D" w:rsidRPr="00FF1BD7">
        <w:rPr>
          <w:sz w:val="22"/>
          <w:szCs w:val="22"/>
        </w:rPr>
        <w:t>%</w:t>
      </w:r>
      <w:r w:rsidR="00395F8D" w:rsidRPr="00FF1BD7">
        <w:rPr>
          <w:sz w:val="22"/>
          <w:szCs w:val="22"/>
        </w:rPr>
        <w:tab/>
      </w:r>
      <w:r>
        <w:rPr>
          <w:sz w:val="22"/>
          <w:szCs w:val="22"/>
        </w:rPr>
        <w:t xml:space="preserve">Records management: </w:t>
      </w:r>
      <w:r w:rsidR="00FC325D" w:rsidRPr="00FC325D">
        <w:rPr>
          <w:sz w:val="22"/>
          <w:szCs w:val="22"/>
        </w:rPr>
        <w:t xml:space="preserve">manage the agency's records in compliance with </w:t>
      </w:r>
      <w:r w:rsidR="00FC325D">
        <w:rPr>
          <w:sz w:val="22"/>
          <w:szCs w:val="22"/>
        </w:rPr>
        <w:t xml:space="preserve">DODD, ORC, OAC, and other federal and state </w:t>
      </w:r>
      <w:r w:rsidR="00FC325D" w:rsidRPr="00FC325D">
        <w:rPr>
          <w:sz w:val="22"/>
          <w:szCs w:val="22"/>
        </w:rPr>
        <w:t>regulations and retention schedules</w:t>
      </w:r>
      <w:r w:rsidR="00FC325D">
        <w:rPr>
          <w:sz w:val="22"/>
          <w:szCs w:val="22"/>
        </w:rPr>
        <w:t xml:space="preserve">; </w:t>
      </w:r>
      <w:r>
        <w:rPr>
          <w:sz w:val="22"/>
          <w:szCs w:val="22"/>
        </w:rPr>
        <w:t xml:space="preserve">document scanning and organization; </w:t>
      </w:r>
      <w:r w:rsidR="00CA57FD">
        <w:rPr>
          <w:sz w:val="22"/>
          <w:szCs w:val="22"/>
        </w:rPr>
        <w:t xml:space="preserve">paper and electronic </w:t>
      </w:r>
      <w:r>
        <w:rPr>
          <w:sz w:val="22"/>
          <w:szCs w:val="22"/>
        </w:rPr>
        <w:t xml:space="preserve">records retention and destruction; maintain an updated and organized process for recordkeeping; respond </w:t>
      </w:r>
      <w:r w:rsidR="00C52F9B">
        <w:rPr>
          <w:sz w:val="22"/>
          <w:szCs w:val="22"/>
        </w:rPr>
        <w:t xml:space="preserve">timely </w:t>
      </w:r>
      <w:r>
        <w:rPr>
          <w:sz w:val="22"/>
          <w:szCs w:val="22"/>
        </w:rPr>
        <w:t xml:space="preserve">to records requests from staff, individuals and their families, other agencies/service providers and the public; </w:t>
      </w:r>
      <w:r w:rsidR="00CA57FD" w:rsidRPr="00925E41">
        <w:rPr>
          <w:sz w:val="22"/>
          <w:szCs w:val="22"/>
        </w:rPr>
        <w:t xml:space="preserve">maintain </w:t>
      </w:r>
      <w:r w:rsidR="00FC325D">
        <w:rPr>
          <w:sz w:val="22"/>
          <w:szCs w:val="22"/>
        </w:rPr>
        <w:t xml:space="preserve">a </w:t>
      </w:r>
      <w:r w:rsidR="00CA57FD" w:rsidRPr="00925E41">
        <w:rPr>
          <w:sz w:val="22"/>
          <w:szCs w:val="22"/>
        </w:rPr>
        <w:t>high level of confidentiality</w:t>
      </w:r>
      <w:r w:rsidR="000F19B5">
        <w:rPr>
          <w:sz w:val="22"/>
          <w:szCs w:val="22"/>
        </w:rPr>
        <w:t>; monitor and order office supplies</w:t>
      </w:r>
      <w:bookmarkStart w:id="0" w:name="_GoBack"/>
      <w:bookmarkEnd w:id="0"/>
    </w:p>
    <w:p w:rsidR="00E9347A" w:rsidRPr="00912A72" w:rsidRDefault="00E9347A" w:rsidP="00912A72">
      <w:pPr>
        <w:tabs>
          <w:tab w:val="left" w:pos="-1440"/>
        </w:tabs>
        <w:ind w:left="540"/>
        <w:rPr>
          <w:sz w:val="22"/>
          <w:szCs w:val="22"/>
        </w:rPr>
      </w:pPr>
    </w:p>
    <w:p w:rsidR="00A23C8F" w:rsidRPr="00E9347A" w:rsidRDefault="00925E41" w:rsidP="00912A72">
      <w:pPr>
        <w:tabs>
          <w:tab w:val="left" w:pos="-1440"/>
        </w:tabs>
        <w:ind w:left="1440" w:hanging="720"/>
        <w:rPr>
          <w:sz w:val="22"/>
          <w:szCs w:val="22"/>
        </w:rPr>
      </w:pPr>
      <w:r>
        <w:rPr>
          <w:sz w:val="22"/>
          <w:szCs w:val="22"/>
        </w:rPr>
        <w:t>4</w:t>
      </w:r>
      <w:r w:rsidR="00FC325D">
        <w:rPr>
          <w:sz w:val="22"/>
          <w:szCs w:val="22"/>
        </w:rPr>
        <w:t>5</w:t>
      </w:r>
      <w:r w:rsidR="00395F8D" w:rsidRPr="00FF1BD7">
        <w:rPr>
          <w:sz w:val="22"/>
          <w:szCs w:val="22"/>
        </w:rPr>
        <w:t>%</w:t>
      </w:r>
      <w:r w:rsidR="00395F8D" w:rsidRPr="00FF1BD7">
        <w:rPr>
          <w:sz w:val="22"/>
          <w:szCs w:val="22"/>
        </w:rPr>
        <w:tab/>
      </w:r>
      <w:r>
        <w:rPr>
          <w:sz w:val="22"/>
          <w:szCs w:val="22"/>
        </w:rPr>
        <w:t>Communication:</w:t>
      </w:r>
      <w:r w:rsidRPr="00925E41">
        <w:rPr>
          <w:sz w:val="22"/>
          <w:szCs w:val="22"/>
        </w:rPr>
        <w:t xml:space="preserve"> general administrative and support functions; prepare printed and electronic resources, educational material and social media information, working wi</w:t>
      </w:r>
      <w:r w:rsidR="00FC325D">
        <w:rPr>
          <w:sz w:val="22"/>
          <w:szCs w:val="22"/>
        </w:rPr>
        <w:t>th leadership for</w:t>
      </w:r>
      <w:r w:rsidR="005D15B6">
        <w:rPr>
          <w:sz w:val="22"/>
          <w:szCs w:val="22"/>
        </w:rPr>
        <w:t xml:space="preserve"> content</w:t>
      </w:r>
      <w:r w:rsidR="00FC325D">
        <w:rPr>
          <w:sz w:val="22"/>
          <w:szCs w:val="22"/>
        </w:rPr>
        <w:t xml:space="preserve"> </w:t>
      </w:r>
      <w:r w:rsidR="005D15B6">
        <w:rPr>
          <w:sz w:val="22"/>
          <w:szCs w:val="22"/>
        </w:rPr>
        <w:t xml:space="preserve">and </w:t>
      </w:r>
      <w:r w:rsidR="00FC325D">
        <w:rPr>
          <w:sz w:val="22"/>
          <w:szCs w:val="22"/>
        </w:rPr>
        <w:t>final editing; process incoming and outgoing mail</w:t>
      </w:r>
      <w:r w:rsidR="005D15B6">
        <w:rPr>
          <w:sz w:val="22"/>
          <w:szCs w:val="22"/>
        </w:rPr>
        <w:t xml:space="preserve"> and packages</w:t>
      </w:r>
      <w:r w:rsidR="00FC325D">
        <w:rPr>
          <w:sz w:val="22"/>
          <w:szCs w:val="22"/>
        </w:rPr>
        <w:t xml:space="preserve">, </w:t>
      </w:r>
      <w:r w:rsidR="005D15B6">
        <w:rPr>
          <w:sz w:val="22"/>
          <w:szCs w:val="22"/>
        </w:rPr>
        <w:t xml:space="preserve">develop, implement and maintain </w:t>
      </w:r>
      <w:r w:rsidR="00FC325D">
        <w:rPr>
          <w:sz w:val="22"/>
          <w:szCs w:val="22"/>
        </w:rPr>
        <w:t xml:space="preserve">distribution </w:t>
      </w:r>
      <w:r w:rsidR="005D15B6">
        <w:rPr>
          <w:sz w:val="22"/>
          <w:szCs w:val="22"/>
        </w:rPr>
        <w:t>lists for</w:t>
      </w:r>
      <w:r w:rsidR="00FC325D">
        <w:rPr>
          <w:sz w:val="22"/>
          <w:szCs w:val="22"/>
        </w:rPr>
        <w:t xml:space="preserve"> resource materials and other correspondence;</w:t>
      </w:r>
      <w:r w:rsidR="00C52F9B">
        <w:rPr>
          <w:sz w:val="22"/>
          <w:szCs w:val="22"/>
        </w:rPr>
        <w:t xml:space="preserve"> distribute electronic communication, email, surveys and other service or support information</w:t>
      </w:r>
    </w:p>
    <w:p w:rsidR="00A23C8F" w:rsidRPr="00912A72" w:rsidRDefault="00A23C8F" w:rsidP="00912A72">
      <w:pPr>
        <w:ind w:left="540"/>
        <w:rPr>
          <w:sz w:val="22"/>
          <w:szCs w:val="22"/>
        </w:rPr>
      </w:pPr>
    </w:p>
    <w:p w:rsidR="008578ED" w:rsidRPr="00FF1BD7" w:rsidRDefault="00FC325D" w:rsidP="00912A72">
      <w:pPr>
        <w:tabs>
          <w:tab w:val="left" w:pos="-1440"/>
        </w:tabs>
        <w:ind w:left="1440" w:hanging="720"/>
        <w:rPr>
          <w:sz w:val="22"/>
          <w:szCs w:val="22"/>
        </w:rPr>
      </w:pPr>
      <w:r>
        <w:rPr>
          <w:sz w:val="22"/>
          <w:szCs w:val="22"/>
        </w:rPr>
        <w:t>1</w:t>
      </w:r>
      <w:r w:rsidR="00395F8D" w:rsidRPr="00FF1BD7">
        <w:rPr>
          <w:sz w:val="22"/>
          <w:szCs w:val="22"/>
        </w:rPr>
        <w:t>0%</w:t>
      </w:r>
      <w:r w:rsidR="00395F8D" w:rsidRPr="00FF1BD7">
        <w:rPr>
          <w:sz w:val="22"/>
          <w:szCs w:val="22"/>
        </w:rPr>
        <w:tab/>
      </w:r>
      <w:r w:rsidR="00A23C8F" w:rsidRPr="00FF1BD7">
        <w:rPr>
          <w:sz w:val="22"/>
          <w:szCs w:val="22"/>
        </w:rPr>
        <w:t>Perform other related duties</w:t>
      </w:r>
      <w:r w:rsidR="00721645">
        <w:rPr>
          <w:sz w:val="22"/>
          <w:szCs w:val="22"/>
        </w:rPr>
        <w:t xml:space="preserve"> </w:t>
      </w:r>
      <w:r w:rsidR="00A23C8F" w:rsidRPr="00FF1BD7">
        <w:rPr>
          <w:sz w:val="22"/>
          <w:szCs w:val="22"/>
        </w:rPr>
        <w:t>and participate in co</w:t>
      </w:r>
      <w:r w:rsidR="00395F8D" w:rsidRPr="00FF1BD7">
        <w:rPr>
          <w:sz w:val="22"/>
          <w:szCs w:val="22"/>
        </w:rPr>
        <w:t>mmittee</w:t>
      </w:r>
      <w:r w:rsidR="00721645">
        <w:rPr>
          <w:sz w:val="22"/>
          <w:szCs w:val="22"/>
        </w:rPr>
        <w:t>, team workgroups or other assi</w:t>
      </w:r>
      <w:r w:rsidR="00395F8D" w:rsidRPr="00FF1BD7">
        <w:rPr>
          <w:sz w:val="22"/>
          <w:szCs w:val="22"/>
        </w:rPr>
        <w:t>gnments as assigned by the Superintendent, Supervisor or designees.</w:t>
      </w:r>
    </w:p>
    <w:p w:rsidR="00A23C8F" w:rsidRPr="00D25EBB" w:rsidRDefault="00A23C8F" w:rsidP="00912A72">
      <w:pPr>
        <w:ind w:left="540"/>
        <w:rPr>
          <w:sz w:val="16"/>
          <w:szCs w:val="16"/>
        </w:rPr>
      </w:pPr>
    </w:p>
    <w:p w:rsidR="00912A72" w:rsidRDefault="00A23C8F" w:rsidP="00912A72">
      <w:pPr>
        <w:ind w:left="540"/>
        <w:rPr>
          <w:sz w:val="22"/>
          <w:szCs w:val="22"/>
          <w:u w:val="single"/>
        </w:rPr>
      </w:pPr>
      <w:r w:rsidRPr="00FF1BD7">
        <w:rPr>
          <w:sz w:val="22"/>
          <w:szCs w:val="22"/>
          <w:u w:val="single"/>
        </w:rPr>
        <w:t>Primary Working Relationships:</w:t>
      </w:r>
    </w:p>
    <w:p w:rsidR="00912A72" w:rsidRDefault="00912A72" w:rsidP="009C09E2">
      <w:pPr>
        <w:pStyle w:val="Level1"/>
        <w:numPr>
          <w:ilvl w:val="0"/>
          <w:numId w:val="35"/>
        </w:numPr>
        <w:tabs>
          <w:tab w:val="left" w:pos="-1440"/>
          <w:tab w:val="left" w:pos="1080"/>
        </w:tabs>
        <w:ind w:left="1080" w:hanging="540"/>
        <w:rPr>
          <w:sz w:val="22"/>
          <w:szCs w:val="22"/>
        </w:rPr>
      </w:pPr>
      <w:r>
        <w:rPr>
          <w:sz w:val="22"/>
          <w:szCs w:val="22"/>
        </w:rPr>
        <w:t>Families/Guardians/</w:t>
      </w:r>
      <w:r w:rsidR="00CA57FD">
        <w:rPr>
          <w:sz w:val="22"/>
          <w:szCs w:val="22"/>
        </w:rPr>
        <w:t>Service</w:t>
      </w:r>
      <w:r>
        <w:rPr>
          <w:sz w:val="22"/>
          <w:szCs w:val="22"/>
        </w:rPr>
        <w:t xml:space="preserve"> providers</w:t>
      </w:r>
    </w:p>
    <w:p w:rsidR="00CA57FD" w:rsidRDefault="00CA57FD" w:rsidP="00CA57FD">
      <w:pPr>
        <w:pStyle w:val="Level1"/>
        <w:numPr>
          <w:ilvl w:val="0"/>
          <w:numId w:val="35"/>
        </w:numPr>
        <w:tabs>
          <w:tab w:val="left" w:pos="-1440"/>
          <w:tab w:val="left" w:pos="1080"/>
        </w:tabs>
        <w:ind w:left="1080" w:hanging="540"/>
        <w:rPr>
          <w:sz w:val="22"/>
          <w:szCs w:val="22"/>
        </w:rPr>
      </w:pPr>
      <w:r>
        <w:rPr>
          <w:sz w:val="22"/>
          <w:szCs w:val="22"/>
        </w:rPr>
        <w:t>Community Resource Personnel</w:t>
      </w:r>
    </w:p>
    <w:p w:rsidR="00912A72" w:rsidRDefault="00912A72" w:rsidP="009C09E2">
      <w:pPr>
        <w:pStyle w:val="Level1"/>
        <w:numPr>
          <w:ilvl w:val="0"/>
          <w:numId w:val="35"/>
        </w:numPr>
        <w:tabs>
          <w:tab w:val="left" w:pos="-1440"/>
          <w:tab w:val="left" w:pos="1080"/>
        </w:tabs>
        <w:ind w:left="1080" w:hanging="540"/>
        <w:rPr>
          <w:sz w:val="22"/>
          <w:szCs w:val="22"/>
        </w:rPr>
      </w:pPr>
      <w:r>
        <w:rPr>
          <w:sz w:val="22"/>
          <w:szCs w:val="22"/>
        </w:rPr>
        <w:t>Agency staff</w:t>
      </w:r>
    </w:p>
    <w:p w:rsidR="00912A72" w:rsidRPr="00912A72" w:rsidRDefault="00CA57FD" w:rsidP="009C09E2">
      <w:pPr>
        <w:pStyle w:val="ListParagraph"/>
        <w:numPr>
          <w:ilvl w:val="0"/>
          <w:numId w:val="35"/>
        </w:numPr>
        <w:tabs>
          <w:tab w:val="left" w:pos="1080"/>
        </w:tabs>
        <w:ind w:left="1080" w:hanging="540"/>
        <w:rPr>
          <w:sz w:val="22"/>
          <w:szCs w:val="22"/>
          <w:u w:val="single"/>
        </w:rPr>
      </w:pPr>
      <w:r>
        <w:t>General public</w:t>
      </w:r>
    </w:p>
    <w:p w:rsidR="00A23C8F" w:rsidRDefault="00A23C8F" w:rsidP="009C09E2">
      <w:pPr>
        <w:tabs>
          <w:tab w:val="left" w:pos="1080"/>
        </w:tabs>
        <w:ind w:left="540"/>
        <w:rPr>
          <w:sz w:val="16"/>
          <w:szCs w:val="16"/>
        </w:rPr>
      </w:pPr>
    </w:p>
    <w:p w:rsidR="00A23C8F" w:rsidRPr="00D271A1" w:rsidRDefault="00A23C8F" w:rsidP="00912A72">
      <w:pPr>
        <w:ind w:left="540"/>
        <w:rPr>
          <w:sz w:val="22"/>
          <w:szCs w:val="22"/>
        </w:rPr>
      </w:pPr>
      <w:r w:rsidRPr="00D271A1">
        <w:rPr>
          <w:sz w:val="22"/>
          <w:szCs w:val="22"/>
          <w:u w:val="single"/>
        </w:rPr>
        <w:t>Qualifications:</w:t>
      </w:r>
      <w:r w:rsidRPr="00D271A1">
        <w:rPr>
          <w:sz w:val="22"/>
          <w:szCs w:val="22"/>
        </w:rPr>
        <w:t xml:space="preserve">   </w:t>
      </w:r>
    </w:p>
    <w:p w:rsidR="00D271A1" w:rsidRPr="00D271A1" w:rsidRDefault="00FC325D" w:rsidP="00DB3DC1">
      <w:pPr>
        <w:pStyle w:val="ListParagraph"/>
        <w:numPr>
          <w:ilvl w:val="0"/>
          <w:numId w:val="39"/>
        </w:numPr>
        <w:tabs>
          <w:tab w:val="left" w:pos="-1440"/>
          <w:tab w:val="left" w:pos="1080"/>
        </w:tabs>
        <w:ind w:left="1080" w:hanging="540"/>
        <w:rPr>
          <w:sz w:val="22"/>
          <w:szCs w:val="22"/>
        </w:rPr>
      </w:pPr>
      <w:r>
        <w:rPr>
          <w:sz w:val="22"/>
          <w:szCs w:val="22"/>
        </w:rPr>
        <w:t>High School diploma or GED</w:t>
      </w:r>
    </w:p>
    <w:p w:rsidR="00DB3DC1" w:rsidRDefault="00D271A1" w:rsidP="00DB3DC1">
      <w:pPr>
        <w:pStyle w:val="ListParagraph"/>
        <w:numPr>
          <w:ilvl w:val="0"/>
          <w:numId w:val="39"/>
        </w:numPr>
        <w:tabs>
          <w:tab w:val="left" w:pos="-1440"/>
          <w:tab w:val="left" w:pos="1080"/>
        </w:tabs>
        <w:ind w:left="1080" w:hanging="540"/>
        <w:rPr>
          <w:sz w:val="22"/>
          <w:szCs w:val="22"/>
        </w:rPr>
      </w:pPr>
      <w:r w:rsidRPr="00DB3DC1">
        <w:rPr>
          <w:sz w:val="22"/>
          <w:szCs w:val="22"/>
        </w:rPr>
        <w:t>Good oral and writt</w:t>
      </w:r>
      <w:r w:rsidR="00FC325D" w:rsidRPr="00DB3DC1">
        <w:rPr>
          <w:sz w:val="22"/>
          <w:szCs w:val="22"/>
        </w:rPr>
        <w:t xml:space="preserve">en communication, interpersonal and listening </w:t>
      </w:r>
      <w:r w:rsidRPr="00DB3DC1">
        <w:rPr>
          <w:sz w:val="22"/>
          <w:szCs w:val="22"/>
        </w:rPr>
        <w:t>skills</w:t>
      </w:r>
      <w:r w:rsidR="00DB3DC1" w:rsidRPr="00DB3DC1">
        <w:rPr>
          <w:sz w:val="22"/>
          <w:szCs w:val="22"/>
        </w:rPr>
        <w:t xml:space="preserve"> </w:t>
      </w:r>
    </w:p>
    <w:p w:rsidR="00E86D45" w:rsidRDefault="00FC325D" w:rsidP="003947EC">
      <w:pPr>
        <w:pStyle w:val="ListParagraph"/>
        <w:numPr>
          <w:ilvl w:val="0"/>
          <w:numId w:val="39"/>
        </w:numPr>
        <w:tabs>
          <w:tab w:val="left" w:pos="-1440"/>
          <w:tab w:val="left" w:pos="1080"/>
        </w:tabs>
        <w:ind w:left="1080" w:hanging="540"/>
        <w:rPr>
          <w:sz w:val="22"/>
          <w:szCs w:val="22"/>
        </w:rPr>
      </w:pPr>
      <w:r w:rsidRPr="00E86D45">
        <w:rPr>
          <w:sz w:val="22"/>
          <w:szCs w:val="22"/>
        </w:rPr>
        <w:t xml:space="preserve">Proficient with </w:t>
      </w:r>
      <w:r w:rsidR="005D15B6">
        <w:rPr>
          <w:sz w:val="22"/>
          <w:szCs w:val="22"/>
        </w:rPr>
        <w:t xml:space="preserve">Microsoft </w:t>
      </w:r>
      <w:r w:rsidRPr="00E86D45">
        <w:rPr>
          <w:sz w:val="22"/>
          <w:szCs w:val="22"/>
        </w:rPr>
        <w:t>computer software and applications</w:t>
      </w:r>
    </w:p>
    <w:p w:rsidR="007B2786" w:rsidRPr="00E86D45" w:rsidRDefault="007B2786" w:rsidP="003947EC">
      <w:pPr>
        <w:pStyle w:val="ListParagraph"/>
        <w:numPr>
          <w:ilvl w:val="0"/>
          <w:numId w:val="39"/>
        </w:numPr>
        <w:tabs>
          <w:tab w:val="left" w:pos="-1440"/>
          <w:tab w:val="left" w:pos="1080"/>
        </w:tabs>
        <w:ind w:left="1080" w:hanging="540"/>
        <w:rPr>
          <w:sz w:val="22"/>
          <w:szCs w:val="22"/>
        </w:rPr>
      </w:pPr>
      <w:r w:rsidRPr="00E86D45">
        <w:rPr>
          <w:sz w:val="22"/>
          <w:szCs w:val="22"/>
        </w:rPr>
        <w:t>Attention to detail/accuracy and strong organizational skills</w:t>
      </w:r>
    </w:p>
    <w:p w:rsidR="00D271A1" w:rsidRPr="00D271A1" w:rsidRDefault="00D271A1" w:rsidP="00DB3DC1">
      <w:pPr>
        <w:pStyle w:val="ListParagraph"/>
        <w:numPr>
          <w:ilvl w:val="0"/>
          <w:numId w:val="39"/>
        </w:numPr>
        <w:tabs>
          <w:tab w:val="left" w:pos="-1440"/>
          <w:tab w:val="left" w:pos="1080"/>
        </w:tabs>
        <w:ind w:left="1080" w:hanging="540"/>
        <w:rPr>
          <w:sz w:val="22"/>
          <w:szCs w:val="22"/>
        </w:rPr>
      </w:pPr>
      <w:r w:rsidRPr="00D271A1">
        <w:rPr>
          <w:sz w:val="22"/>
          <w:szCs w:val="22"/>
        </w:rPr>
        <w:t>Successful completion of background checks</w:t>
      </w:r>
    </w:p>
    <w:p w:rsidR="00D271A1" w:rsidRPr="00D271A1" w:rsidRDefault="00D271A1" w:rsidP="00DB3DC1">
      <w:pPr>
        <w:pStyle w:val="Level1"/>
        <w:numPr>
          <w:ilvl w:val="0"/>
          <w:numId w:val="39"/>
        </w:numPr>
        <w:tabs>
          <w:tab w:val="left" w:pos="-1440"/>
          <w:tab w:val="left" w:pos="1080"/>
        </w:tabs>
        <w:ind w:left="1080" w:hanging="540"/>
        <w:rPr>
          <w:sz w:val="22"/>
          <w:szCs w:val="22"/>
        </w:rPr>
      </w:pPr>
      <w:r w:rsidRPr="00D271A1">
        <w:rPr>
          <w:sz w:val="22"/>
          <w:szCs w:val="22"/>
        </w:rPr>
        <w:t>Valid driver’s license</w:t>
      </w:r>
    </w:p>
    <w:p w:rsidR="00D271A1" w:rsidRPr="00D271A1" w:rsidRDefault="00D271A1" w:rsidP="00DB3DC1">
      <w:pPr>
        <w:pStyle w:val="Level1"/>
        <w:numPr>
          <w:ilvl w:val="0"/>
          <w:numId w:val="39"/>
        </w:numPr>
        <w:tabs>
          <w:tab w:val="left" w:pos="-1440"/>
          <w:tab w:val="left" w:pos="1080"/>
        </w:tabs>
        <w:ind w:left="1080" w:hanging="540"/>
        <w:rPr>
          <w:sz w:val="22"/>
          <w:szCs w:val="22"/>
        </w:rPr>
      </w:pPr>
      <w:r w:rsidRPr="00D271A1">
        <w:rPr>
          <w:sz w:val="22"/>
          <w:szCs w:val="22"/>
        </w:rPr>
        <w:t xml:space="preserve">Ability to </w:t>
      </w:r>
      <w:r w:rsidR="00DF5212">
        <w:rPr>
          <w:sz w:val="22"/>
          <w:szCs w:val="22"/>
        </w:rPr>
        <w:t xml:space="preserve">assess, evaluate, </w:t>
      </w:r>
      <w:r w:rsidRPr="00D271A1">
        <w:rPr>
          <w:sz w:val="22"/>
          <w:szCs w:val="22"/>
        </w:rPr>
        <w:t xml:space="preserve">plan and coordinate </w:t>
      </w:r>
      <w:r w:rsidR="00DE0270">
        <w:rPr>
          <w:sz w:val="22"/>
          <w:szCs w:val="22"/>
        </w:rPr>
        <w:t xml:space="preserve">work assignments and </w:t>
      </w:r>
      <w:r w:rsidR="00DF5212">
        <w:rPr>
          <w:sz w:val="22"/>
          <w:szCs w:val="22"/>
        </w:rPr>
        <w:t>resources</w:t>
      </w:r>
    </w:p>
    <w:p w:rsidR="00D271A1" w:rsidRPr="00D271A1" w:rsidRDefault="00D271A1" w:rsidP="00DB3DC1">
      <w:pPr>
        <w:pStyle w:val="ListParagraph"/>
        <w:numPr>
          <w:ilvl w:val="0"/>
          <w:numId w:val="39"/>
        </w:numPr>
        <w:tabs>
          <w:tab w:val="left" w:pos="-1440"/>
          <w:tab w:val="left" w:pos="1080"/>
        </w:tabs>
        <w:ind w:left="1080" w:hanging="540"/>
        <w:rPr>
          <w:sz w:val="22"/>
          <w:szCs w:val="22"/>
        </w:rPr>
      </w:pPr>
      <w:r w:rsidRPr="00D271A1">
        <w:rPr>
          <w:sz w:val="22"/>
          <w:szCs w:val="22"/>
        </w:rPr>
        <w:t xml:space="preserve">Ability to work with </w:t>
      </w:r>
      <w:r w:rsidR="00946599">
        <w:rPr>
          <w:sz w:val="22"/>
          <w:szCs w:val="22"/>
        </w:rPr>
        <w:t>people</w:t>
      </w:r>
      <w:r w:rsidRPr="00D271A1">
        <w:rPr>
          <w:sz w:val="22"/>
          <w:szCs w:val="22"/>
        </w:rPr>
        <w:t xml:space="preserve"> in a variety of settings and with a variety of agencies</w:t>
      </w:r>
    </w:p>
    <w:p w:rsidR="00D271A1" w:rsidRPr="00D271A1" w:rsidRDefault="00D271A1" w:rsidP="00DB3DC1">
      <w:pPr>
        <w:pStyle w:val="ListParagraph"/>
        <w:numPr>
          <w:ilvl w:val="0"/>
          <w:numId w:val="39"/>
        </w:numPr>
        <w:tabs>
          <w:tab w:val="left" w:pos="-1440"/>
          <w:tab w:val="left" w:pos="1080"/>
        </w:tabs>
        <w:ind w:left="1080" w:hanging="540"/>
        <w:rPr>
          <w:sz w:val="22"/>
          <w:szCs w:val="22"/>
        </w:rPr>
      </w:pPr>
      <w:r w:rsidRPr="00D271A1">
        <w:rPr>
          <w:sz w:val="22"/>
          <w:szCs w:val="22"/>
        </w:rPr>
        <w:t xml:space="preserve">Flexibility to adapt methods to meet the specific needs of </w:t>
      </w:r>
      <w:r w:rsidR="00FC325D">
        <w:rPr>
          <w:sz w:val="22"/>
          <w:szCs w:val="22"/>
        </w:rPr>
        <w:t>each situation</w:t>
      </w:r>
    </w:p>
    <w:p w:rsidR="00D271A1" w:rsidRPr="00D271A1" w:rsidRDefault="005972DE" w:rsidP="00DB3DC1">
      <w:pPr>
        <w:pStyle w:val="ListParagraph"/>
        <w:numPr>
          <w:ilvl w:val="0"/>
          <w:numId w:val="39"/>
        </w:numPr>
        <w:tabs>
          <w:tab w:val="left" w:pos="-720"/>
          <w:tab w:val="left" w:pos="0"/>
          <w:tab w:val="left" w:pos="720"/>
          <w:tab w:val="left" w:pos="1008"/>
          <w:tab w:val="left" w:pos="108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540"/>
        <w:rPr>
          <w:sz w:val="22"/>
          <w:szCs w:val="22"/>
        </w:rPr>
      </w:pPr>
      <w:r>
        <w:rPr>
          <w:sz w:val="22"/>
          <w:szCs w:val="22"/>
        </w:rPr>
        <w:t xml:space="preserve"> </w:t>
      </w:r>
      <w:r w:rsidR="00D271A1" w:rsidRPr="00D271A1">
        <w:rPr>
          <w:sz w:val="22"/>
          <w:szCs w:val="22"/>
        </w:rPr>
        <w:t xml:space="preserve">Ability to independently travel to </w:t>
      </w:r>
      <w:r w:rsidR="00AA1FC4">
        <w:rPr>
          <w:sz w:val="22"/>
          <w:szCs w:val="22"/>
        </w:rPr>
        <w:t>community locations</w:t>
      </w:r>
    </w:p>
    <w:p w:rsidR="005B46A4" w:rsidRDefault="005B46A4" w:rsidP="00DB3DC1">
      <w:pPr>
        <w:pStyle w:val="ListParagraph"/>
        <w:numPr>
          <w:ilvl w:val="0"/>
          <w:numId w:val="39"/>
        </w:numPr>
        <w:tabs>
          <w:tab w:val="left" w:pos="-720"/>
          <w:tab w:val="left" w:pos="0"/>
          <w:tab w:val="left" w:pos="1008"/>
          <w:tab w:val="left" w:pos="108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540"/>
        <w:rPr>
          <w:sz w:val="22"/>
          <w:szCs w:val="22"/>
        </w:rPr>
      </w:pPr>
      <w:r>
        <w:rPr>
          <w:sz w:val="22"/>
          <w:szCs w:val="22"/>
        </w:rPr>
        <w:tab/>
      </w:r>
      <w:r w:rsidR="00E86D45">
        <w:rPr>
          <w:sz w:val="22"/>
          <w:szCs w:val="22"/>
        </w:rPr>
        <w:t>Represent</w:t>
      </w:r>
      <w:r w:rsidR="0065126F">
        <w:rPr>
          <w:sz w:val="22"/>
          <w:szCs w:val="22"/>
        </w:rPr>
        <w:t xml:space="preserve"> Morrow DD in a</w:t>
      </w:r>
      <w:r>
        <w:rPr>
          <w:sz w:val="22"/>
          <w:szCs w:val="22"/>
        </w:rPr>
        <w:t xml:space="preserve"> positive, professional manner</w:t>
      </w:r>
    </w:p>
    <w:p w:rsidR="00D271A1" w:rsidRPr="00D271A1" w:rsidRDefault="005B46A4" w:rsidP="00DB3DC1">
      <w:pPr>
        <w:pStyle w:val="ListParagraph"/>
        <w:numPr>
          <w:ilvl w:val="0"/>
          <w:numId w:val="39"/>
        </w:numPr>
        <w:tabs>
          <w:tab w:val="left" w:pos="-720"/>
          <w:tab w:val="left" w:pos="0"/>
          <w:tab w:val="left" w:pos="108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540"/>
        <w:rPr>
          <w:sz w:val="22"/>
          <w:szCs w:val="22"/>
        </w:rPr>
      </w:pPr>
      <w:r>
        <w:rPr>
          <w:sz w:val="22"/>
          <w:szCs w:val="22"/>
        </w:rPr>
        <w:t>C</w:t>
      </w:r>
      <w:r w:rsidR="00D271A1" w:rsidRPr="00D271A1">
        <w:rPr>
          <w:sz w:val="22"/>
          <w:szCs w:val="22"/>
        </w:rPr>
        <w:t>ompl</w:t>
      </w:r>
      <w:r w:rsidR="00DE0270">
        <w:rPr>
          <w:sz w:val="22"/>
          <w:szCs w:val="22"/>
        </w:rPr>
        <w:t>y</w:t>
      </w:r>
      <w:r w:rsidR="00D271A1" w:rsidRPr="00D271A1">
        <w:rPr>
          <w:sz w:val="22"/>
          <w:szCs w:val="22"/>
        </w:rPr>
        <w:t xml:space="preserve"> with Board policies and procedures, Ohio Department of DD Rules and Regulations and applicable</w:t>
      </w:r>
      <w:r w:rsidR="005D15B6">
        <w:rPr>
          <w:sz w:val="22"/>
          <w:szCs w:val="22"/>
        </w:rPr>
        <w:t xml:space="preserve"> state and federal</w:t>
      </w:r>
      <w:r w:rsidR="00D271A1" w:rsidRPr="00D271A1">
        <w:rPr>
          <w:sz w:val="22"/>
          <w:szCs w:val="22"/>
        </w:rPr>
        <w:t xml:space="preserve"> laws</w:t>
      </w:r>
    </w:p>
    <w:p w:rsidR="00DE0270" w:rsidRPr="00D271A1" w:rsidRDefault="00D271A1" w:rsidP="00DE0270">
      <w:pPr>
        <w:pStyle w:val="ListParagraph"/>
        <w:numPr>
          <w:ilvl w:val="0"/>
          <w:numId w:val="39"/>
        </w:numPr>
        <w:tabs>
          <w:tab w:val="left" w:pos="-1440"/>
          <w:tab w:val="left" w:pos="1080"/>
        </w:tabs>
        <w:ind w:left="1080" w:hanging="540"/>
        <w:rPr>
          <w:sz w:val="22"/>
          <w:szCs w:val="22"/>
        </w:rPr>
      </w:pPr>
      <w:r w:rsidRPr="00D271A1">
        <w:rPr>
          <w:sz w:val="22"/>
          <w:szCs w:val="22"/>
        </w:rPr>
        <w:t>Satisfactory completion of in-service requirements</w:t>
      </w:r>
      <w:r w:rsidR="00DE0270">
        <w:rPr>
          <w:sz w:val="22"/>
          <w:szCs w:val="22"/>
        </w:rPr>
        <w:t>; va</w:t>
      </w:r>
      <w:r w:rsidR="00DE0270" w:rsidRPr="00D271A1">
        <w:rPr>
          <w:sz w:val="22"/>
          <w:szCs w:val="22"/>
        </w:rPr>
        <w:t xml:space="preserve">lid (or willingness to obtain) First Aid/CPR Certificates </w:t>
      </w:r>
    </w:p>
    <w:p w:rsidR="00FF1BD7" w:rsidRPr="00876560" w:rsidRDefault="00FF1BD7" w:rsidP="00912A72">
      <w:pPr>
        <w:pStyle w:val="Level1"/>
        <w:tabs>
          <w:tab w:val="left" w:pos="-1440"/>
        </w:tabs>
        <w:ind w:left="540" w:firstLine="0"/>
        <w:rPr>
          <w:sz w:val="16"/>
          <w:szCs w:val="16"/>
        </w:rPr>
      </w:pPr>
    </w:p>
    <w:p w:rsidR="00FF1BD7" w:rsidRPr="00D25EBB" w:rsidRDefault="00FF1BD7" w:rsidP="00302052">
      <w:pPr>
        <w:pStyle w:val="Level1"/>
        <w:tabs>
          <w:tab w:val="left" w:pos="-1440"/>
        </w:tabs>
        <w:rPr>
          <w:sz w:val="16"/>
          <w:szCs w:val="16"/>
        </w:rPr>
        <w:sectPr w:rsidR="00FF1BD7" w:rsidRPr="00D25EBB" w:rsidSect="00D0180C">
          <w:headerReference w:type="default" r:id="rId8"/>
          <w:pgSz w:w="12240" w:h="15840"/>
          <w:pgMar w:top="864" w:right="1152" w:bottom="864" w:left="720" w:header="576" w:footer="576" w:gutter="0"/>
          <w:cols w:space="720"/>
          <w:noEndnote/>
          <w:titlePg/>
          <w:docGrid w:linePitch="326"/>
        </w:sectPr>
      </w:pPr>
    </w:p>
    <w:p w:rsidR="00A23C8F" w:rsidRDefault="00A23C8F" w:rsidP="005972DE">
      <w:pPr>
        <w:ind w:left="540"/>
        <w:rPr>
          <w:sz w:val="22"/>
          <w:szCs w:val="22"/>
          <w:u w:val="single"/>
        </w:rPr>
      </w:pPr>
      <w:r w:rsidRPr="00FF1BD7">
        <w:rPr>
          <w:sz w:val="22"/>
          <w:szCs w:val="22"/>
          <w:u w:val="single"/>
        </w:rPr>
        <w:t>Desired Personal Dimensions</w:t>
      </w:r>
      <w:r w:rsidR="00E86D45">
        <w:rPr>
          <w:sz w:val="22"/>
          <w:szCs w:val="22"/>
          <w:u w:val="single"/>
        </w:rPr>
        <w:t xml:space="preserve"> and skills</w:t>
      </w:r>
      <w:r w:rsidRPr="00FF1BD7">
        <w:rPr>
          <w:sz w:val="22"/>
          <w:szCs w:val="22"/>
          <w:u w:val="single"/>
        </w:rPr>
        <w:t>:</w:t>
      </w:r>
    </w:p>
    <w:p w:rsidR="00E86D45" w:rsidRDefault="00A23C8F" w:rsidP="00E86D45">
      <w:pPr>
        <w:pStyle w:val="ListParagraph"/>
        <w:numPr>
          <w:ilvl w:val="0"/>
          <w:numId w:val="42"/>
        </w:numPr>
        <w:ind w:left="1080" w:hanging="450"/>
      </w:pPr>
      <w:r w:rsidRPr="005B46A4">
        <w:t xml:space="preserve">Understanding and commitment to </w:t>
      </w:r>
      <w:r w:rsidR="00876560" w:rsidRPr="005B46A4">
        <w:t xml:space="preserve">provide </w:t>
      </w:r>
      <w:r w:rsidR="007B2786">
        <w:t xml:space="preserve">excellent customer </w:t>
      </w:r>
      <w:r w:rsidRPr="005B46A4">
        <w:t>service</w:t>
      </w:r>
      <w:r w:rsidR="007B2786">
        <w:t>, collaboration</w:t>
      </w:r>
      <w:r w:rsidR="00876560" w:rsidRPr="005B46A4">
        <w:t xml:space="preserve"> </w:t>
      </w:r>
      <w:r w:rsidR="005B46A4">
        <w:t xml:space="preserve">and support </w:t>
      </w:r>
      <w:r w:rsidR="00876560" w:rsidRPr="005B46A4">
        <w:t>to</w:t>
      </w:r>
      <w:r w:rsidRPr="005B46A4">
        <w:t xml:space="preserve"> </w:t>
      </w:r>
      <w:r w:rsidR="007B2786">
        <w:t xml:space="preserve">eligible </w:t>
      </w:r>
      <w:r w:rsidRPr="005B46A4">
        <w:t xml:space="preserve">individuals </w:t>
      </w:r>
      <w:r w:rsidR="007B2786">
        <w:t>and their families, colleagues, and the general public</w:t>
      </w:r>
      <w:r w:rsidR="00E86D45">
        <w:t xml:space="preserve"> </w:t>
      </w:r>
    </w:p>
    <w:p w:rsidR="00E86D45" w:rsidRDefault="00950B11" w:rsidP="00E86D45">
      <w:pPr>
        <w:pStyle w:val="ListParagraph"/>
        <w:numPr>
          <w:ilvl w:val="0"/>
          <w:numId w:val="42"/>
        </w:numPr>
        <w:ind w:left="1080" w:hanging="450"/>
        <w:rPr>
          <w:sz w:val="22"/>
          <w:szCs w:val="22"/>
        </w:rPr>
      </w:pPr>
      <w:r w:rsidRPr="00E86D45">
        <w:rPr>
          <w:sz w:val="22"/>
          <w:szCs w:val="22"/>
        </w:rPr>
        <w:t>Commitment to the Agency’s Mission, Vision and Philosophical statements</w:t>
      </w:r>
      <w:r w:rsidR="00E86D45" w:rsidRPr="00E86D45">
        <w:rPr>
          <w:sz w:val="22"/>
          <w:szCs w:val="22"/>
        </w:rPr>
        <w:t xml:space="preserve"> </w:t>
      </w:r>
    </w:p>
    <w:p w:rsidR="00E86D45" w:rsidRPr="00E86D45" w:rsidRDefault="00E86D45" w:rsidP="00E86D45">
      <w:pPr>
        <w:pStyle w:val="ListParagraph"/>
        <w:numPr>
          <w:ilvl w:val="0"/>
          <w:numId w:val="42"/>
        </w:numPr>
        <w:tabs>
          <w:tab w:val="left" w:pos="-1440"/>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450"/>
        <w:rPr>
          <w:sz w:val="22"/>
          <w:szCs w:val="22"/>
        </w:rPr>
      </w:pPr>
      <w:r w:rsidRPr="00E86D45">
        <w:rPr>
          <w:sz w:val="22"/>
          <w:szCs w:val="22"/>
        </w:rPr>
        <w:t xml:space="preserve">Experience working with document management systems and </w:t>
      </w:r>
      <w:r w:rsidR="005D15B6">
        <w:rPr>
          <w:sz w:val="22"/>
          <w:szCs w:val="22"/>
        </w:rPr>
        <w:t xml:space="preserve">other </w:t>
      </w:r>
      <w:r w:rsidRPr="00E86D45">
        <w:rPr>
          <w:sz w:val="22"/>
          <w:szCs w:val="22"/>
        </w:rPr>
        <w:t>software</w:t>
      </w:r>
      <w:r w:rsidR="00946599">
        <w:rPr>
          <w:sz w:val="22"/>
          <w:szCs w:val="22"/>
        </w:rPr>
        <w:t>/ability to use spreadsheets</w:t>
      </w:r>
      <w:r w:rsidR="005972DE" w:rsidRPr="00E86D45">
        <w:rPr>
          <w:sz w:val="22"/>
          <w:szCs w:val="22"/>
        </w:rPr>
        <w:t xml:space="preserve">       </w:t>
      </w:r>
    </w:p>
    <w:p w:rsidR="00950B11" w:rsidRDefault="00950B11" w:rsidP="00E86D45">
      <w:pPr>
        <w:pStyle w:val="Level1"/>
        <w:numPr>
          <w:ilvl w:val="0"/>
          <w:numId w:val="42"/>
        </w:numPr>
        <w:tabs>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450"/>
        <w:rPr>
          <w:sz w:val="22"/>
          <w:szCs w:val="22"/>
        </w:rPr>
      </w:pPr>
      <w:r w:rsidRPr="00FF1BD7">
        <w:rPr>
          <w:sz w:val="22"/>
          <w:szCs w:val="22"/>
        </w:rPr>
        <w:lastRenderedPageBreak/>
        <w:t>Knowledge of social, educational, economic an</w:t>
      </w:r>
      <w:r w:rsidR="00876560">
        <w:rPr>
          <w:sz w:val="22"/>
          <w:szCs w:val="22"/>
        </w:rPr>
        <w:t>d service systems in the county</w:t>
      </w:r>
    </w:p>
    <w:p w:rsidR="00381321" w:rsidRPr="00FF1BD7" w:rsidRDefault="00381321" w:rsidP="00E86D45">
      <w:pPr>
        <w:pStyle w:val="Level1"/>
        <w:numPr>
          <w:ilvl w:val="0"/>
          <w:numId w:val="42"/>
        </w:numPr>
        <w:tabs>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450"/>
        <w:rPr>
          <w:sz w:val="22"/>
          <w:szCs w:val="22"/>
        </w:rPr>
      </w:pPr>
      <w:r>
        <w:rPr>
          <w:sz w:val="22"/>
          <w:szCs w:val="22"/>
        </w:rPr>
        <w:t>Knowledge of confidentiality and HIPAA safeguards</w:t>
      </w:r>
    </w:p>
    <w:p w:rsidR="00950B11" w:rsidRDefault="00950B11" w:rsidP="00E86D45">
      <w:pPr>
        <w:pStyle w:val="Level1"/>
        <w:widowControl/>
        <w:numPr>
          <w:ilvl w:val="0"/>
          <w:numId w:val="42"/>
        </w:numPr>
        <w:tabs>
          <w:tab w:val="left" w:pos="-1440"/>
          <w:tab w:val="left" w:pos="-720"/>
          <w:tab w:val="left" w:pos="-144"/>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450"/>
        <w:rPr>
          <w:sz w:val="22"/>
          <w:szCs w:val="22"/>
        </w:rPr>
      </w:pPr>
      <w:r w:rsidRPr="00FF1BD7">
        <w:rPr>
          <w:sz w:val="22"/>
          <w:szCs w:val="22"/>
        </w:rPr>
        <w:t>Good judgment/decision</w:t>
      </w:r>
      <w:r w:rsidR="00945E96">
        <w:rPr>
          <w:sz w:val="22"/>
          <w:szCs w:val="22"/>
        </w:rPr>
        <w:t>-making/problem-solving skills;</w:t>
      </w:r>
      <w:r w:rsidRPr="00FF1BD7">
        <w:rPr>
          <w:sz w:val="22"/>
          <w:szCs w:val="22"/>
        </w:rPr>
        <w:t xml:space="preserve"> work and communicate with others in a polite, </w:t>
      </w:r>
      <w:r w:rsidR="00E86D45">
        <w:rPr>
          <w:sz w:val="22"/>
          <w:szCs w:val="22"/>
        </w:rPr>
        <w:t>respectful</w:t>
      </w:r>
      <w:r w:rsidRPr="00FF1BD7">
        <w:rPr>
          <w:sz w:val="22"/>
          <w:szCs w:val="22"/>
        </w:rPr>
        <w:t xml:space="preserve"> and </w:t>
      </w:r>
      <w:r w:rsidR="00491B5B">
        <w:rPr>
          <w:sz w:val="22"/>
          <w:szCs w:val="22"/>
        </w:rPr>
        <w:t>cooperative manner</w:t>
      </w:r>
    </w:p>
    <w:p w:rsidR="00590DF6" w:rsidRPr="00FC1A86" w:rsidRDefault="00E86D45" w:rsidP="00E86D45">
      <w:pPr>
        <w:pStyle w:val="Level1"/>
        <w:widowControl/>
        <w:numPr>
          <w:ilvl w:val="0"/>
          <w:numId w:val="42"/>
        </w:numPr>
        <w:tabs>
          <w:tab w:val="left" w:pos="-1440"/>
          <w:tab w:val="left" w:pos="-720"/>
          <w:tab w:val="left" w:pos="-144"/>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450"/>
        <w:rPr>
          <w:sz w:val="22"/>
          <w:szCs w:val="22"/>
        </w:rPr>
      </w:pPr>
      <w:r>
        <w:rPr>
          <w:sz w:val="22"/>
          <w:szCs w:val="22"/>
        </w:rPr>
        <w:t>D</w:t>
      </w:r>
      <w:r w:rsidR="00590DF6" w:rsidRPr="00FC1A86">
        <w:rPr>
          <w:sz w:val="22"/>
          <w:szCs w:val="22"/>
        </w:rPr>
        <w:t>emonstrate good organizational skills and time management skills</w:t>
      </w:r>
    </w:p>
    <w:p w:rsidR="00381321" w:rsidRPr="006D2F68" w:rsidRDefault="006D2F68" w:rsidP="00E86D45">
      <w:pPr>
        <w:pStyle w:val="ListParagraph"/>
        <w:widowControl/>
        <w:numPr>
          <w:ilvl w:val="0"/>
          <w:numId w:val="42"/>
        </w:numPr>
        <w:tabs>
          <w:tab w:val="left" w:pos="-1440"/>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080" w:hanging="450"/>
        <w:rPr>
          <w:sz w:val="22"/>
          <w:szCs w:val="22"/>
        </w:rPr>
      </w:pPr>
      <w:r w:rsidRPr="006D2F68">
        <w:rPr>
          <w:sz w:val="22"/>
          <w:szCs w:val="22"/>
        </w:rPr>
        <w:t xml:space="preserve">Respond appropriately to supervision, making an effort to follow policy and cooperate with others. </w:t>
      </w:r>
      <w:r w:rsidR="00381321" w:rsidRPr="006D2F68">
        <w:rPr>
          <w:sz w:val="22"/>
          <w:szCs w:val="22"/>
        </w:rPr>
        <w:t>Able to take direction and follow through with</w:t>
      </w:r>
      <w:r w:rsidR="00946599">
        <w:rPr>
          <w:sz w:val="22"/>
          <w:szCs w:val="22"/>
        </w:rPr>
        <w:t xml:space="preserve"> minimal supervision</w:t>
      </w:r>
    </w:p>
    <w:p w:rsidR="00950B11" w:rsidRPr="00381321" w:rsidRDefault="00381321" w:rsidP="00E86D45">
      <w:pPr>
        <w:pStyle w:val="ListParagraph"/>
        <w:widowControl/>
        <w:numPr>
          <w:ilvl w:val="0"/>
          <w:numId w:val="42"/>
        </w:numPr>
        <w:tabs>
          <w:tab w:val="left" w:pos="-1440"/>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080" w:hanging="450"/>
        <w:rPr>
          <w:sz w:val="22"/>
          <w:szCs w:val="22"/>
        </w:rPr>
      </w:pPr>
      <w:r>
        <w:rPr>
          <w:sz w:val="22"/>
          <w:szCs w:val="22"/>
        </w:rPr>
        <w:t>Int</w:t>
      </w:r>
      <w:r w:rsidRPr="00381321">
        <w:rPr>
          <w:sz w:val="22"/>
          <w:szCs w:val="22"/>
        </w:rPr>
        <w:t>egrity: d</w:t>
      </w:r>
      <w:r w:rsidR="00950B11" w:rsidRPr="00381321">
        <w:rPr>
          <w:sz w:val="22"/>
          <w:szCs w:val="22"/>
        </w:rPr>
        <w:t>emonstrate responsible b</w:t>
      </w:r>
      <w:r w:rsidRPr="00381321">
        <w:rPr>
          <w:sz w:val="22"/>
          <w:szCs w:val="22"/>
        </w:rPr>
        <w:t>ehavior; d</w:t>
      </w:r>
      <w:r w:rsidR="00950B11" w:rsidRPr="00381321">
        <w:rPr>
          <w:sz w:val="22"/>
          <w:szCs w:val="22"/>
        </w:rPr>
        <w:t xml:space="preserve">isplay high standards of ethical conduct, exhibiting honesty. Refrain from </w:t>
      </w:r>
      <w:r w:rsidRPr="00381321">
        <w:rPr>
          <w:sz w:val="22"/>
          <w:szCs w:val="22"/>
        </w:rPr>
        <w:t>d</w:t>
      </w:r>
      <w:r w:rsidR="00876560" w:rsidRPr="00381321">
        <w:rPr>
          <w:sz w:val="22"/>
          <w:szCs w:val="22"/>
        </w:rPr>
        <w:t>ishonest or unethical behavior</w:t>
      </w:r>
    </w:p>
    <w:p w:rsidR="00946599" w:rsidRPr="00E86D45" w:rsidRDefault="00946599" w:rsidP="00946599">
      <w:pPr>
        <w:pStyle w:val="ListParagraph"/>
        <w:numPr>
          <w:ilvl w:val="0"/>
          <w:numId w:val="42"/>
        </w:numPr>
        <w:ind w:left="1080" w:hanging="450"/>
        <w:rPr>
          <w:sz w:val="22"/>
          <w:szCs w:val="22"/>
        </w:rPr>
      </w:pPr>
      <w:r w:rsidRPr="00E86D45">
        <w:rPr>
          <w:sz w:val="22"/>
          <w:szCs w:val="22"/>
        </w:rPr>
        <w:t xml:space="preserve">Creativity and positive approaches to daily duties </w:t>
      </w:r>
    </w:p>
    <w:p w:rsidR="00950B11" w:rsidRPr="00FF1BD7" w:rsidRDefault="00950B11" w:rsidP="00E86D45">
      <w:pPr>
        <w:pStyle w:val="ListParagraph"/>
        <w:widowControl/>
        <w:numPr>
          <w:ilvl w:val="0"/>
          <w:numId w:val="42"/>
        </w:numPr>
        <w:tabs>
          <w:tab w:val="left" w:pos="-1440"/>
          <w:tab w:val="left" w:pos="-720"/>
          <w:tab w:val="left" w:pos="-144"/>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080" w:hanging="450"/>
        <w:rPr>
          <w:sz w:val="22"/>
          <w:szCs w:val="22"/>
        </w:rPr>
      </w:pPr>
      <w:r w:rsidRPr="00FF1BD7">
        <w:rPr>
          <w:sz w:val="22"/>
          <w:szCs w:val="22"/>
        </w:rPr>
        <w:t>Tolerance for Stress/Adaptability/Resilience/Reliability</w:t>
      </w:r>
    </w:p>
    <w:p w:rsidR="00D271A1" w:rsidRDefault="00950B11" w:rsidP="00E86D45">
      <w:pPr>
        <w:pStyle w:val="ListParagraph"/>
        <w:widowControl/>
        <w:numPr>
          <w:ilvl w:val="0"/>
          <w:numId w:val="42"/>
        </w:numPr>
        <w:tabs>
          <w:tab w:val="left" w:pos="-1440"/>
          <w:tab w:val="left" w:pos="-720"/>
          <w:tab w:val="left" w:pos="-144"/>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080" w:hanging="450"/>
        <w:rPr>
          <w:sz w:val="22"/>
          <w:szCs w:val="22"/>
        </w:rPr>
      </w:pPr>
      <w:r w:rsidRPr="00FF1BD7">
        <w:rPr>
          <w:sz w:val="22"/>
          <w:szCs w:val="22"/>
        </w:rPr>
        <w:t>Encourage and facilitate cooperation, pride,</w:t>
      </w:r>
      <w:r w:rsidR="00E86D45">
        <w:rPr>
          <w:sz w:val="22"/>
          <w:szCs w:val="22"/>
        </w:rPr>
        <w:t xml:space="preserve"> and</w:t>
      </w:r>
      <w:r w:rsidRPr="00FF1BD7">
        <w:rPr>
          <w:sz w:val="22"/>
          <w:szCs w:val="22"/>
        </w:rPr>
        <w:t xml:space="preserve"> trust and fo</w:t>
      </w:r>
      <w:r w:rsidR="00491B5B">
        <w:rPr>
          <w:sz w:val="22"/>
          <w:szCs w:val="22"/>
        </w:rPr>
        <w:t xml:space="preserve">ster commitment </w:t>
      </w:r>
      <w:r w:rsidR="00E86D45">
        <w:rPr>
          <w:sz w:val="22"/>
          <w:szCs w:val="22"/>
        </w:rPr>
        <w:t>to a team culture</w:t>
      </w:r>
    </w:p>
    <w:p w:rsidR="00D271A1" w:rsidRDefault="00D271A1" w:rsidP="009C09E2">
      <w:pPr>
        <w:pStyle w:val="ListParagraph"/>
        <w:widowControl/>
        <w:tabs>
          <w:tab w:val="left" w:pos="-1440"/>
          <w:tab w:val="left" w:pos="-720"/>
          <w:tab w:val="left" w:pos="-144"/>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450"/>
        <w:rPr>
          <w:sz w:val="22"/>
          <w:szCs w:val="22"/>
        </w:rPr>
      </w:pPr>
    </w:p>
    <w:p w:rsidR="005B46A4" w:rsidRPr="00414690" w:rsidRDefault="005B46A4" w:rsidP="005B46A4">
      <w:pPr>
        <w:ind w:left="540"/>
        <w:jc w:val="both"/>
        <w:rPr>
          <w:sz w:val="22"/>
          <w:szCs w:val="22"/>
        </w:rPr>
      </w:pPr>
      <w:r w:rsidRPr="00414690">
        <w:rPr>
          <w:b/>
          <w:sz w:val="22"/>
          <w:szCs w:val="22"/>
          <w:u w:val="single"/>
        </w:rPr>
        <w:t>Unusual Working Conditions</w:t>
      </w:r>
    </w:p>
    <w:p w:rsidR="005B46A4" w:rsidRPr="00414690" w:rsidRDefault="005B46A4" w:rsidP="005B46A4">
      <w:pPr>
        <w:jc w:val="both"/>
        <w:rPr>
          <w:sz w:val="22"/>
          <w:szCs w:val="22"/>
        </w:rPr>
      </w:pPr>
    </w:p>
    <w:p w:rsidR="005B46A4" w:rsidRPr="00414690" w:rsidRDefault="005B46A4" w:rsidP="00945E96">
      <w:p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rPr>
          <w:sz w:val="22"/>
          <w:szCs w:val="22"/>
        </w:rPr>
      </w:pPr>
      <w:r w:rsidRPr="00414690">
        <w:rPr>
          <w:sz w:val="22"/>
          <w:szCs w:val="22"/>
        </w:rPr>
        <w:t>1.</w:t>
      </w:r>
      <w:r w:rsidRPr="00414690">
        <w:rPr>
          <w:sz w:val="22"/>
          <w:szCs w:val="22"/>
        </w:rPr>
        <w:tab/>
        <w:t>May be exposed to blood-borne pathogens, communicable diseases, potentially infectious materials, hazardous chemicals and unusual or maladaptive behaviors w</w:t>
      </w:r>
      <w:r w:rsidR="00FD6E72">
        <w:rPr>
          <w:sz w:val="22"/>
          <w:szCs w:val="22"/>
        </w:rPr>
        <w:t>hich may be potentially harmful</w:t>
      </w:r>
    </w:p>
    <w:p w:rsidR="005B46A4" w:rsidRPr="00414690" w:rsidRDefault="005B46A4" w:rsidP="00945E96">
      <w:p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rPr>
          <w:sz w:val="22"/>
          <w:szCs w:val="22"/>
        </w:rPr>
      </w:pPr>
      <w:r w:rsidRPr="00414690">
        <w:rPr>
          <w:sz w:val="22"/>
          <w:szCs w:val="22"/>
        </w:rPr>
        <w:t>2.</w:t>
      </w:r>
      <w:r w:rsidRPr="00414690">
        <w:rPr>
          <w:sz w:val="22"/>
          <w:szCs w:val="22"/>
        </w:rPr>
        <w:tab/>
        <w:t xml:space="preserve">May be requested to </w:t>
      </w:r>
      <w:r w:rsidR="00402C1A">
        <w:rPr>
          <w:sz w:val="22"/>
          <w:szCs w:val="22"/>
        </w:rPr>
        <w:t xml:space="preserve">assist in </w:t>
      </w:r>
      <w:r w:rsidRPr="00414690">
        <w:rPr>
          <w:sz w:val="22"/>
          <w:szCs w:val="22"/>
        </w:rPr>
        <w:t>lift</w:t>
      </w:r>
      <w:r w:rsidR="00402C1A">
        <w:rPr>
          <w:sz w:val="22"/>
          <w:szCs w:val="22"/>
        </w:rPr>
        <w:t>ing</w:t>
      </w:r>
      <w:r w:rsidRPr="00414690">
        <w:rPr>
          <w:sz w:val="22"/>
          <w:szCs w:val="22"/>
        </w:rPr>
        <w:t>, carry</w:t>
      </w:r>
      <w:r w:rsidR="00402C1A">
        <w:rPr>
          <w:sz w:val="22"/>
          <w:szCs w:val="22"/>
        </w:rPr>
        <w:t>ing, or</w:t>
      </w:r>
      <w:r w:rsidRPr="00414690">
        <w:rPr>
          <w:sz w:val="22"/>
          <w:szCs w:val="22"/>
        </w:rPr>
        <w:t xml:space="preserve"> mov</w:t>
      </w:r>
      <w:r w:rsidR="00402C1A">
        <w:rPr>
          <w:sz w:val="22"/>
          <w:szCs w:val="22"/>
        </w:rPr>
        <w:t>ing</w:t>
      </w:r>
      <w:r w:rsidRPr="00414690">
        <w:rPr>
          <w:sz w:val="22"/>
          <w:szCs w:val="22"/>
        </w:rPr>
        <w:t xml:space="preserve"> individuals in a saf</w:t>
      </w:r>
      <w:r w:rsidR="00FD6E72">
        <w:rPr>
          <w:sz w:val="22"/>
          <w:szCs w:val="22"/>
        </w:rPr>
        <w:t>e manner</w:t>
      </w:r>
    </w:p>
    <w:p w:rsidR="005B46A4" w:rsidRPr="00414690" w:rsidRDefault="005B46A4" w:rsidP="00945E96">
      <w:p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rPr>
          <w:sz w:val="22"/>
          <w:szCs w:val="22"/>
        </w:rPr>
      </w:pPr>
      <w:r w:rsidRPr="00414690">
        <w:rPr>
          <w:sz w:val="22"/>
          <w:szCs w:val="22"/>
        </w:rPr>
        <w:t>3.</w:t>
      </w:r>
      <w:r w:rsidRPr="00414690">
        <w:rPr>
          <w:sz w:val="22"/>
          <w:szCs w:val="22"/>
        </w:rPr>
        <w:tab/>
        <w:t xml:space="preserve">May be faced with situation(s) requiring current skills in First Aid/CPR, crisis prevention and first </w:t>
      </w:r>
      <w:r w:rsidR="00FD6E72">
        <w:rPr>
          <w:sz w:val="22"/>
          <w:szCs w:val="22"/>
        </w:rPr>
        <w:t>response to disasters</w:t>
      </w:r>
    </w:p>
    <w:p w:rsidR="005B46A4" w:rsidRPr="00414690" w:rsidRDefault="005B46A4" w:rsidP="00945E96">
      <w:pPr>
        <w:tabs>
          <w:tab w:val="left" w:pos="-1440"/>
          <w:tab w:val="left" w:pos="1080"/>
        </w:tabs>
        <w:ind w:left="1080" w:hanging="540"/>
        <w:jc w:val="both"/>
        <w:rPr>
          <w:sz w:val="22"/>
          <w:szCs w:val="22"/>
        </w:rPr>
      </w:pPr>
      <w:r w:rsidRPr="00414690">
        <w:rPr>
          <w:sz w:val="22"/>
          <w:szCs w:val="22"/>
        </w:rPr>
        <w:t>4.</w:t>
      </w:r>
      <w:r w:rsidRPr="00414690">
        <w:rPr>
          <w:sz w:val="22"/>
          <w:szCs w:val="22"/>
        </w:rPr>
        <w:tab/>
        <w:t>Schedule may vary and in</w:t>
      </w:r>
      <w:r w:rsidR="00FD6E72">
        <w:rPr>
          <w:sz w:val="22"/>
          <w:szCs w:val="22"/>
        </w:rPr>
        <w:t>clude evening and weekend hours</w:t>
      </w:r>
    </w:p>
    <w:p w:rsidR="00A87FC0" w:rsidRPr="00D25EBB" w:rsidRDefault="00A23C8F" w:rsidP="009C09E2">
      <w:pPr>
        <w:tabs>
          <w:tab w:val="left" w:pos="-1440"/>
          <w:tab w:val="left" w:pos="1080"/>
        </w:tabs>
        <w:ind w:left="720"/>
        <w:rPr>
          <w:sz w:val="16"/>
          <w:szCs w:val="16"/>
        </w:rPr>
      </w:pPr>
      <w:r w:rsidRPr="00FF1BD7">
        <w:rPr>
          <w:sz w:val="22"/>
          <w:szCs w:val="22"/>
        </w:rPr>
        <w:tab/>
      </w:r>
    </w:p>
    <w:p w:rsidR="00A23C8F" w:rsidRPr="00FF1BD7" w:rsidRDefault="00A23C8F">
      <w:pPr>
        <w:rPr>
          <w:sz w:val="22"/>
          <w:szCs w:val="22"/>
        </w:rPr>
      </w:pPr>
      <w:r w:rsidRPr="00FF1BD7">
        <w:rPr>
          <w:sz w:val="22"/>
          <w:szCs w:val="22"/>
        </w:rPr>
        <w:t>This position description is not intended to be a complete and detailed description of your job.</w:t>
      </w:r>
    </w:p>
    <w:p w:rsidR="00A23C8F" w:rsidRDefault="00A23C8F">
      <w:pPr>
        <w:rPr>
          <w:sz w:val="22"/>
          <w:szCs w:val="22"/>
        </w:rPr>
      </w:pPr>
    </w:p>
    <w:p w:rsidR="00946599" w:rsidRPr="00FF1BD7" w:rsidRDefault="00946599">
      <w:pPr>
        <w:rPr>
          <w:sz w:val="22"/>
          <w:szCs w:val="22"/>
        </w:rPr>
      </w:pPr>
    </w:p>
    <w:p w:rsidR="00A23C8F" w:rsidRPr="00FF1BD7" w:rsidRDefault="00A23C8F">
      <w:pPr>
        <w:rPr>
          <w:sz w:val="22"/>
          <w:szCs w:val="22"/>
        </w:rPr>
      </w:pPr>
      <w:r w:rsidRPr="00FF1BD7">
        <w:rPr>
          <w:sz w:val="22"/>
          <w:szCs w:val="22"/>
          <w:u w:val="single"/>
        </w:rPr>
        <w:t xml:space="preserve">                                                                      </w:t>
      </w:r>
      <w:r w:rsidRPr="00FF1BD7">
        <w:rPr>
          <w:sz w:val="22"/>
          <w:szCs w:val="22"/>
        </w:rPr>
        <w:tab/>
      </w:r>
      <w:r w:rsidRPr="00FF1BD7">
        <w:rPr>
          <w:sz w:val="22"/>
          <w:szCs w:val="22"/>
        </w:rPr>
        <w:tab/>
      </w:r>
      <w:r w:rsidRPr="00FF1BD7">
        <w:rPr>
          <w:sz w:val="22"/>
          <w:szCs w:val="22"/>
        </w:rPr>
        <w:tab/>
      </w:r>
      <w:r w:rsidRPr="00FF1BD7">
        <w:rPr>
          <w:sz w:val="22"/>
          <w:szCs w:val="22"/>
          <w:u w:val="single"/>
        </w:rPr>
        <w:t xml:space="preserve">                   </w:t>
      </w:r>
      <w:r w:rsidR="00A87FC0" w:rsidRPr="00FF1BD7">
        <w:rPr>
          <w:sz w:val="22"/>
          <w:szCs w:val="22"/>
          <w:u w:val="single"/>
        </w:rPr>
        <w:t>____</w:t>
      </w:r>
      <w:r w:rsidRPr="00FF1BD7">
        <w:rPr>
          <w:sz w:val="22"/>
          <w:szCs w:val="22"/>
          <w:u w:val="single"/>
        </w:rPr>
        <w:t xml:space="preserve"> </w:t>
      </w:r>
    </w:p>
    <w:p w:rsidR="00A23C8F" w:rsidRPr="00FF1BD7" w:rsidRDefault="00A23C8F">
      <w:pPr>
        <w:tabs>
          <w:tab w:val="left" w:pos="-1440"/>
        </w:tabs>
        <w:ind w:left="5760" w:hanging="5760"/>
        <w:rPr>
          <w:sz w:val="22"/>
          <w:szCs w:val="22"/>
        </w:rPr>
      </w:pPr>
      <w:r w:rsidRPr="00FF1BD7">
        <w:rPr>
          <w:sz w:val="22"/>
          <w:szCs w:val="22"/>
        </w:rPr>
        <w:t>Employee's signature indicates this</w:t>
      </w:r>
      <w:r w:rsidRPr="00FF1BD7">
        <w:rPr>
          <w:sz w:val="22"/>
          <w:szCs w:val="22"/>
        </w:rPr>
        <w:tab/>
        <w:t>Date</w:t>
      </w:r>
    </w:p>
    <w:p w:rsidR="00A23C8F" w:rsidRPr="00FF1BD7" w:rsidRDefault="00A23C8F">
      <w:pPr>
        <w:rPr>
          <w:sz w:val="22"/>
          <w:szCs w:val="22"/>
        </w:rPr>
      </w:pPr>
      <w:r w:rsidRPr="00FF1BD7">
        <w:rPr>
          <w:sz w:val="22"/>
          <w:szCs w:val="22"/>
        </w:rPr>
        <w:t>document has been read and understood.</w:t>
      </w:r>
    </w:p>
    <w:p w:rsidR="00A23C8F" w:rsidRDefault="00A23C8F">
      <w:pPr>
        <w:rPr>
          <w:sz w:val="22"/>
          <w:szCs w:val="22"/>
        </w:rPr>
      </w:pPr>
    </w:p>
    <w:p w:rsidR="00D0180C" w:rsidRPr="00FF1BD7" w:rsidRDefault="00D0180C">
      <w:pPr>
        <w:rPr>
          <w:sz w:val="22"/>
          <w:szCs w:val="22"/>
        </w:rPr>
      </w:pPr>
    </w:p>
    <w:p w:rsidR="00A23C8F" w:rsidRPr="00FF1BD7" w:rsidRDefault="00A23C8F">
      <w:pPr>
        <w:rPr>
          <w:sz w:val="22"/>
          <w:szCs w:val="22"/>
        </w:rPr>
      </w:pPr>
      <w:r w:rsidRPr="00FF1BD7">
        <w:rPr>
          <w:sz w:val="22"/>
          <w:szCs w:val="22"/>
          <w:u w:val="single"/>
        </w:rPr>
        <w:t xml:space="preserve">                                                                     </w:t>
      </w:r>
      <w:r w:rsidRPr="00FF1BD7">
        <w:rPr>
          <w:sz w:val="22"/>
          <w:szCs w:val="22"/>
        </w:rPr>
        <w:tab/>
      </w:r>
      <w:r w:rsidRPr="00FF1BD7">
        <w:rPr>
          <w:sz w:val="22"/>
          <w:szCs w:val="22"/>
        </w:rPr>
        <w:tab/>
      </w:r>
      <w:r w:rsidRPr="00FF1BD7">
        <w:rPr>
          <w:sz w:val="22"/>
          <w:szCs w:val="22"/>
        </w:rPr>
        <w:tab/>
      </w:r>
      <w:r w:rsidRPr="00FF1BD7">
        <w:rPr>
          <w:sz w:val="22"/>
          <w:szCs w:val="22"/>
          <w:u w:val="single"/>
        </w:rPr>
        <w:t xml:space="preserve">                   </w:t>
      </w:r>
      <w:r w:rsidR="00A87FC0" w:rsidRPr="00FF1BD7">
        <w:rPr>
          <w:sz w:val="22"/>
          <w:szCs w:val="22"/>
          <w:u w:val="single"/>
        </w:rPr>
        <w:t>____</w:t>
      </w:r>
      <w:r w:rsidRPr="00FF1BD7">
        <w:rPr>
          <w:sz w:val="22"/>
          <w:szCs w:val="22"/>
          <w:u w:val="single"/>
        </w:rPr>
        <w:t xml:space="preserve"> </w:t>
      </w:r>
    </w:p>
    <w:p w:rsidR="00A23C8F" w:rsidRDefault="00A23C8F">
      <w:pPr>
        <w:tabs>
          <w:tab w:val="left" w:pos="-1440"/>
        </w:tabs>
        <w:ind w:left="5760" w:hanging="5760"/>
        <w:rPr>
          <w:sz w:val="22"/>
          <w:szCs w:val="22"/>
        </w:rPr>
      </w:pPr>
      <w:r w:rsidRPr="00FF1BD7">
        <w:rPr>
          <w:sz w:val="22"/>
          <w:szCs w:val="22"/>
        </w:rPr>
        <w:t>Superintendent</w:t>
      </w:r>
      <w:r w:rsidRPr="00FF1BD7">
        <w:rPr>
          <w:sz w:val="22"/>
          <w:szCs w:val="22"/>
        </w:rPr>
        <w:tab/>
        <w:t>Date</w:t>
      </w:r>
    </w:p>
    <w:p w:rsidR="00D0180C" w:rsidRDefault="00D0180C">
      <w:pPr>
        <w:tabs>
          <w:tab w:val="left" w:pos="-1440"/>
        </w:tabs>
        <w:ind w:left="5760" w:hanging="5760"/>
        <w:rPr>
          <w:sz w:val="22"/>
          <w:szCs w:val="22"/>
        </w:rPr>
      </w:pPr>
    </w:p>
    <w:p w:rsidR="00D0180C" w:rsidRPr="00FF1BD7" w:rsidRDefault="00D0180C">
      <w:pPr>
        <w:tabs>
          <w:tab w:val="left" w:pos="-1440"/>
        </w:tabs>
        <w:ind w:left="5760" w:hanging="5760"/>
        <w:rPr>
          <w:sz w:val="22"/>
          <w:szCs w:val="22"/>
        </w:rPr>
      </w:pPr>
    </w:p>
    <w:p w:rsidR="005B46A4" w:rsidRDefault="005B46A4" w:rsidP="005B46A4">
      <w:pPr>
        <w:rPr>
          <w:i/>
          <w:sz w:val="20"/>
          <w:szCs w:val="20"/>
        </w:rPr>
      </w:pPr>
      <w:r w:rsidRPr="00F02FF3">
        <w:rPr>
          <w:i/>
          <w:sz w:val="20"/>
          <w:szCs w:val="20"/>
        </w:rPr>
        <w:t xml:space="preserve">The Morrow County Board of DD supports the full intent and goals of equal employment opportunity and ensures that all employees and applicants will be afforded equal opportunities for appointment, promotion, training, career advancement and recognition without regard to race, color, religion, </w:t>
      </w:r>
      <w:r>
        <w:rPr>
          <w:i/>
          <w:sz w:val="20"/>
          <w:szCs w:val="20"/>
        </w:rPr>
        <w:t>sex (pregnancy, gender identity and sexual orientation)</w:t>
      </w:r>
      <w:r w:rsidRPr="00F02FF3">
        <w:rPr>
          <w:i/>
          <w:sz w:val="20"/>
          <w:szCs w:val="20"/>
        </w:rPr>
        <w:t>, national origin, age</w:t>
      </w:r>
      <w:r>
        <w:rPr>
          <w:i/>
          <w:sz w:val="20"/>
          <w:szCs w:val="20"/>
        </w:rPr>
        <w:t xml:space="preserve"> (40 and older)</w:t>
      </w:r>
      <w:r w:rsidRPr="00F02FF3">
        <w:rPr>
          <w:i/>
          <w:sz w:val="20"/>
          <w:szCs w:val="20"/>
        </w:rPr>
        <w:t>, disability</w:t>
      </w:r>
      <w:r>
        <w:rPr>
          <w:i/>
          <w:sz w:val="20"/>
          <w:szCs w:val="20"/>
        </w:rPr>
        <w:t>,</w:t>
      </w:r>
      <w:r w:rsidRPr="00F02FF3">
        <w:rPr>
          <w:i/>
          <w:sz w:val="20"/>
          <w:szCs w:val="20"/>
        </w:rPr>
        <w:t xml:space="preserve"> genetic information</w:t>
      </w:r>
      <w:r>
        <w:rPr>
          <w:i/>
          <w:sz w:val="20"/>
          <w:szCs w:val="20"/>
        </w:rPr>
        <w:t xml:space="preserve"> and retaliation</w:t>
      </w:r>
      <w:r w:rsidRPr="00F02FF3">
        <w:rPr>
          <w:i/>
          <w:sz w:val="20"/>
          <w:szCs w:val="20"/>
        </w:rPr>
        <w:t>.</w:t>
      </w:r>
      <w:r>
        <w:rPr>
          <w:i/>
          <w:sz w:val="20"/>
          <w:szCs w:val="20"/>
        </w:rPr>
        <w:t xml:space="preserve"> </w:t>
      </w:r>
      <w:r>
        <w:rPr>
          <w:i/>
          <w:sz w:val="20"/>
          <w:szCs w:val="20"/>
        </w:rPr>
        <w:tab/>
      </w:r>
      <w:r>
        <w:rPr>
          <w:i/>
          <w:sz w:val="20"/>
          <w:szCs w:val="20"/>
        </w:rPr>
        <w:tab/>
      </w:r>
      <w:r>
        <w:rPr>
          <w:i/>
          <w:sz w:val="20"/>
          <w:szCs w:val="20"/>
        </w:rPr>
        <w:tab/>
      </w:r>
      <w:r>
        <w:rPr>
          <w:i/>
          <w:sz w:val="20"/>
          <w:szCs w:val="20"/>
        </w:rPr>
        <w:tab/>
      </w:r>
    </w:p>
    <w:p w:rsidR="005B46A4" w:rsidRDefault="005B46A4" w:rsidP="005B46A4">
      <w:pPr>
        <w:jc w:val="both"/>
        <w:rPr>
          <w:sz w:val="16"/>
          <w:szCs w:val="16"/>
        </w:rPr>
      </w:pPr>
    </w:p>
    <w:p w:rsidR="005B46A4" w:rsidRPr="002C0252" w:rsidRDefault="005B46A4" w:rsidP="005B46A4">
      <w:pPr>
        <w:jc w:val="both"/>
        <w:rPr>
          <w:sz w:val="16"/>
          <w:szCs w:val="16"/>
        </w:rPr>
      </w:pPr>
      <w:r>
        <w:rPr>
          <w:sz w:val="16"/>
          <w:szCs w:val="16"/>
        </w:rPr>
        <w:t>TDrive/Business/PositionDescriptions/</w:t>
      </w:r>
      <w:r w:rsidR="00E86D45">
        <w:rPr>
          <w:sz w:val="16"/>
          <w:szCs w:val="16"/>
        </w:rPr>
        <w:t xml:space="preserve">Records and Resources Specialist October </w:t>
      </w:r>
      <w:r>
        <w:rPr>
          <w:sz w:val="16"/>
          <w:szCs w:val="16"/>
        </w:rPr>
        <w:t>2025</w:t>
      </w:r>
    </w:p>
    <w:p w:rsidR="00A23C8F" w:rsidRPr="00876560" w:rsidRDefault="00A23C8F" w:rsidP="005B46A4">
      <w:pPr>
        <w:rPr>
          <w:sz w:val="18"/>
          <w:szCs w:val="18"/>
        </w:rPr>
      </w:pPr>
    </w:p>
    <w:sectPr w:rsidR="00A23C8F" w:rsidRPr="00876560" w:rsidSect="00D0180C">
      <w:type w:val="continuous"/>
      <w:pgSz w:w="12240" w:h="15840"/>
      <w:pgMar w:top="864" w:right="1152" w:bottom="864" w:left="72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C1" w:rsidRDefault="002A44C1" w:rsidP="00950B11">
      <w:r>
        <w:separator/>
      </w:r>
    </w:p>
  </w:endnote>
  <w:endnote w:type="continuationSeparator" w:id="0">
    <w:p w:rsidR="002A44C1" w:rsidRDefault="002A44C1" w:rsidP="0095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C1" w:rsidRDefault="002A44C1" w:rsidP="00950B11">
      <w:r>
        <w:separator/>
      </w:r>
    </w:p>
  </w:footnote>
  <w:footnote w:type="continuationSeparator" w:id="0">
    <w:p w:rsidR="002A44C1" w:rsidRDefault="002A44C1" w:rsidP="0095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EBB" w:rsidRDefault="00A97C61" w:rsidP="00950B11">
    <w:r>
      <w:t>RECORDS AND RESOURCES SPECIALIST</w:t>
    </w:r>
  </w:p>
  <w:p w:rsidR="00D25EBB" w:rsidRDefault="00D25EBB" w:rsidP="00950B11">
    <w:r>
      <w:t>POSITION DESCRIPTION</w:t>
    </w:r>
  </w:p>
  <w:p w:rsidR="00D25EBB" w:rsidRDefault="00D25EBB" w:rsidP="00950B11">
    <w:r>
      <w:t>PAGE 2</w:t>
    </w:r>
  </w:p>
  <w:p w:rsidR="00D25EBB" w:rsidRDefault="00D25EBB">
    <w:pPr>
      <w:pStyle w:val="Header"/>
    </w:pPr>
  </w:p>
  <w:p w:rsidR="00D25EBB" w:rsidRDefault="00D2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9E606C06"/>
    <w:name w:val="AutoList2"/>
    <w:lvl w:ilvl="0">
      <w:start w:val="1"/>
      <w:numFmt w:val="decimal"/>
      <w:lvlText w:val="%1."/>
      <w:lvlJc w:val="left"/>
    </w:lvl>
    <w:lvl w:ilvl="1">
      <w:start w:val="8"/>
      <w:numFmt w:val="decimal"/>
      <w:lvlText w:val="%2."/>
      <w:lvlJc w:val="left"/>
      <w:pPr>
        <w:tabs>
          <w:tab w:val="num" w:pos="360"/>
        </w:tabs>
        <w:ind w:left="360" w:hanging="360"/>
      </w:pPr>
      <w:rPr>
        <w:rFonts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49F76CE"/>
    <w:multiLevelType w:val="multilevel"/>
    <w:tmpl w:val="00000000"/>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E0E6170"/>
    <w:multiLevelType w:val="hybridMultilevel"/>
    <w:tmpl w:val="1EB205B0"/>
    <w:lvl w:ilvl="0" w:tplc="5BF8D244">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2A14DAE"/>
    <w:multiLevelType w:val="hybridMultilevel"/>
    <w:tmpl w:val="93CEE1F8"/>
    <w:lvl w:ilvl="0" w:tplc="A7B8AB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071AB"/>
    <w:multiLevelType w:val="hybridMultilevel"/>
    <w:tmpl w:val="D65CFE1C"/>
    <w:lvl w:ilvl="0" w:tplc="0409000F">
      <w:start w:val="1"/>
      <w:numFmt w:val="decimal"/>
      <w:lvlText w:val="%1."/>
      <w:lvlJc w:val="left"/>
      <w:pPr>
        <w:ind w:left="585" w:hanging="40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4856EB0"/>
    <w:multiLevelType w:val="hybridMultilevel"/>
    <w:tmpl w:val="41ACF72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4960590"/>
    <w:multiLevelType w:val="hybridMultilevel"/>
    <w:tmpl w:val="475CE0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4C3DD5"/>
    <w:multiLevelType w:val="hybridMultilevel"/>
    <w:tmpl w:val="2708D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31A41"/>
    <w:multiLevelType w:val="hybridMultilevel"/>
    <w:tmpl w:val="0DA2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4704F"/>
    <w:multiLevelType w:val="hybridMultilevel"/>
    <w:tmpl w:val="CF5C88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08954AE"/>
    <w:multiLevelType w:val="hybridMultilevel"/>
    <w:tmpl w:val="DF6A9C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BE5B2F"/>
    <w:multiLevelType w:val="hybridMultilevel"/>
    <w:tmpl w:val="D7DA6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AE473A"/>
    <w:multiLevelType w:val="hybridMultilevel"/>
    <w:tmpl w:val="0762A3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46467"/>
    <w:multiLevelType w:val="hybridMultilevel"/>
    <w:tmpl w:val="448055DE"/>
    <w:lvl w:ilvl="0" w:tplc="A7B8AB06">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9F61C5"/>
    <w:multiLevelType w:val="hybridMultilevel"/>
    <w:tmpl w:val="0F80DF86"/>
    <w:lvl w:ilvl="0" w:tplc="A7B8AB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E3ACA"/>
    <w:multiLevelType w:val="multilevel"/>
    <w:tmpl w:val="0512D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3C6E5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9604EA5"/>
    <w:multiLevelType w:val="hybridMultilevel"/>
    <w:tmpl w:val="B1C08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10C18"/>
    <w:multiLevelType w:val="multilevel"/>
    <w:tmpl w:val="00000000"/>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3CEC5C1A"/>
    <w:multiLevelType w:val="hybridMultilevel"/>
    <w:tmpl w:val="54AA4FD6"/>
    <w:lvl w:ilvl="0" w:tplc="A7B8AB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55626"/>
    <w:multiLevelType w:val="hybridMultilevel"/>
    <w:tmpl w:val="92DE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B440E"/>
    <w:multiLevelType w:val="multilevel"/>
    <w:tmpl w:val="00000000"/>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56C16D6B"/>
    <w:multiLevelType w:val="hybridMultilevel"/>
    <w:tmpl w:val="1E68DB7C"/>
    <w:lvl w:ilvl="0" w:tplc="F328D96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57E81B0E"/>
    <w:multiLevelType w:val="multilevel"/>
    <w:tmpl w:val="00000000"/>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591B2DF9"/>
    <w:multiLevelType w:val="hybridMultilevel"/>
    <w:tmpl w:val="AF503346"/>
    <w:lvl w:ilvl="0" w:tplc="A7B8AB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56C8B"/>
    <w:multiLevelType w:val="hybridMultilevel"/>
    <w:tmpl w:val="B4D629DE"/>
    <w:lvl w:ilvl="0" w:tplc="A7B8AB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8B581CD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5732B"/>
    <w:multiLevelType w:val="hybridMultilevel"/>
    <w:tmpl w:val="262843DC"/>
    <w:lvl w:ilvl="0" w:tplc="A7B8AB06">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8F07D7"/>
    <w:multiLevelType w:val="multilevel"/>
    <w:tmpl w:val="475CE0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DD61B52"/>
    <w:multiLevelType w:val="hybridMultilevel"/>
    <w:tmpl w:val="D88022CA"/>
    <w:lvl w:ilvl="0" w:tplc="32984E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322560D"/>
    <w:multiLevelType w:val="hybridMultilevel"/>
    <w:tmpl w:val="CD7CC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B034A9"/>
    <w:multiLevelType w:val="hybridMultilevel"/>
    <w:tmpl w:val="FCBA2F80"/>
    <w:lvl w:ilvl="0" w:tplc="A7B8AB06">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17B49"/>
    <w:multiLevelType w:val="hybridMultilevel"/>
    <w:tmpl w:val="0512D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FD39F0"/>
    <w:multiLevelType w:val="multilevel"/>
    <w:tmpl w:val="CD7CC1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C2F02E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729E7068"/>
    <w:multiLevelType w:val="multilevel"/>
    <w:tmpl w:val="D7DA6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6515C28"/>
    <w:multiLevelType w:val="multilevel"/>
    <w:tmpl w:val="00000000"/>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7BE25D22"/>
    <w:multiLevelType w:val="hybridMultilevel"/>
    <w:tmpl w:val="FBDE0C78"/>
    <w:lvl w:ilvl="0" w:tplc="A7B8AB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05F72"/>
    <w:multiLevelType w:val="hybridMultilevel"/>
    <w:tmpl w:val="CBF40E2E"/>
    <w:lvl w:ilvl="0" w:tplc="A7B8AB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lvl w:ilvl="0">
        <w:start w:val="1"/>
        <w:numFmt w:val="lowerRoman"/>
        <w:lvlText w:val="%1."/>
        <w:lvlJc w:val="right"/>
        <w:pPr>
          <w:tabs>
            <w:tab w:val="num" w:pos="360"/>
          </w:tabs>
          <w:ind w:left="360" w:hanging="360"/>
        </w:p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
    <w:abstractNumId w:val="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25"/>
  </w:num>
  <w:num w:numId="7">
    <w:abstractNumId w:val="14"/>
  </w:num>
  <w:num w:numId="8">
    <w:abstractNumId w:val="16"/>
  </w:num>
  <w:num w:numId="9">
    <w:abstractNumId w:val="37"/>
  </w:num>
  <w:num w:numId="10">
    <w:abstractNumId w:val="20"/>
  </w:num>
  <w:num w:numId="11">
    <w:abstractNumId w:val="33"/>
  </w:num>
  <w:num w:numId="12">
    <w:abstractNumId w:val="36"/>
  </w:num>
  <w:num w:numId="13">
    <w:abstractNumId w:val="35"/>
  </w:num>
  <w:num w:numId="14">
    <w:abstractNumId w:val="19"/>
  </w:num>
  <w:num w:numId="15">
    <w:abstractNumId w:val="15"/>
  </w:num>
  <w:num w:numId="16">
    <w:abstractNumId w:val="38"/>
  </w:num>
  <w:num w:numId="17">
    <w:abstractNumId w:val="10"/>
  </w:num>
  <w:num w:numId="18">
    <w:abstractNumId w:val="31"/>
  </w:num>
  <w:num w:numId="19">
    <w:abstractNumId w:val="40"/>
  </w:num>
  <w:num w:numId="20">
    <w:abstractNumId w:val="18"/>
  </w:num>
  <w:num w:numId="21">
    <w:abstractNumId w:val="27"/>
  </w:num>
  <w:num w:numId="22">
    <w:abstractNumId w:val="39"/>
  </w:num>
  <w:num w:numId="23">
    <w:abstractNumId w:val="5"/>
  </w:num>
  <w:num w:numId="24">
    <w:abstractNumId w:val="17"/>
  </w:num>
  <w:num w:numId="25">
    <w:abstractNumId w:val="8"/>
  </w:num>
  <w:num w:numId="26">
    <w:abstractNumId w:val="30"/>
  </w:num>
  <w:num w:numId="27">
    <w:abstractNumId w:val="22"/>
  </w:num>
  <w:num w:numId="28">
    <w:abstractNumId w:val="7"/>
  </w:num>
  <w:num w:numId="29">
    <w:abstractNumId w:val="29"/>
  </w:num>
  <w:num w:numId="30">
    <w:abstractNumId w:val="41"/>
  </w:num>
  <w:num w:numId="31">
    <w:abstractNumId w:val="23"/>
  </w:num>
  <w:num w:numId="32">
    <w:abstractNumId w:val="34"/>
  </w:num>
  <w:num w:numId="33">
    <w:abstractNumId w:val="28"/>
  </w:num>
  <w:num w:numId="34">
    <w:abstractNumId w:val="32"/>
  </w:num>
  <w:num w:numId="35">
    <w:abstractNumId w:val="11"/>
  </w:num>
  <w:num w:numId="36">
    <w:abstractNumId w:val="12"/>
  </w:num>
  <w:num w:numId="37">
    <w:abstractNumId w:val="24"/>
  </w:num>
  <w:num w:numId="38">
    <w:abstractNumId w:val="26"/>
  </w:num>
  <w:num w:numId="39">
    <w:abstractNumId w:val="13"/>
  </w:num>
  <w:num w:numId="40">
    <w:abstractNumId w:val="9"/>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8F"/>
    <w:rsid w:val="000270E6"/>
    <w:rsid w:val="000734ED"/>
    <w:rsid w:val="000F19B5"/>
    <w:rsid w:val="00130CF8"/>
    <w:rsid w:val="0013344A"/>
    <w:rsid w:val="0021594B"/>
    <w:rsid w:val="00280522"/>
    <w:rsid w:val="002A44C1"/>
    <w:rsid w:val="002C073B"/>
    <w:rsid w:val="00302052"/>
    <w:rsid w:val="00381321"/>
    <w:rsid w:val="00395F8D"/>
    <w:rsid w:val="003D16B1"/>
    <w:rsid w:val="00402C1A"/>
    <w:rsid w:val="004112AA"/>
    <w:rsid w:val="00491B5B"/>
    <w:rsid w:val="00514374"/>
    <w:rsid w:val="005260EE"/>
    <w:rsid w:val="0057311C"/>
    <w:rsid w:val="00590DF6"/>
    <w:rsid w:val="00595395"/>
    <w:rsid w:val="005972DE"/>
    <w:rsid w:val="005B46A4"/>
    <w:rsid w:val="005D15B6"/>
    <w:rsid w:val="00645D3E"/>
    <w:rsid w:val="0065126F"/>
    <w:rsid w:val="0065569B"/>
    <w:rsid w:val="006D2F68"/>
    <w:rsid w:val="006F328E"/>
    <w:rsid w:val="00712D78"/>
    <w:rsid w:val="00721645"/>
    <w:rsid w:val="00724E2F"/>
    <w:rsid w:val="00730B4F"/>
    <w:rsid w:val="007941A6"/>
    <w:rsid w:val="007B2786"/>
    <w:rsid w:val="00840E3D"/>
    <w:rsid w:val="008578ED"/>
    <w:rsid w:val="00876560"/>
    <w:rsid w:val="00912A72"/>
    <w:rsid w:val="00925E41"/>
    <w:rsid w:val="00945E96"/>
    <w:rsid w:val="00946599"/>
    <w:rsid w:val="00950B11"/>
    <w:rsid w:val="009641ED"/>
    <w:rsid w:val="009C09E2"/>
    <w:rsid w:val="009D66B7"/>
    <w:rsid w:val="00A23C8F"/>
    <w:rsid w:val="00A42529"/>
    <w:rsid w:val="00A8307F"/>
    <w:rsid w:val="00A87FC0"/>
    <w:rsid w:val="00A97C61"/>
    <w:rsid w:val="00AA1FC4"/>
    <w:rsid w:val="00AB584D"/>
    <w:rsid w:val="00AD645A"/>
    <w:rsid w:val="00BF5800"/>
    <w:rsid w:val="00C52F9B"/>
    <w:rsid w:val="00CA57FD"/>
    <w:rsid w:val="00D0180C"/>
    <w:rsid w:val="00D25EBB"/>
    <w:rsid w:val="00D271A1"/>
    <w:rsid w:val="00D372B7"/>
    <w:rsid w:val="00DB3DC1"/>
    <w:rsid w:val="00DC13E6"/>
    <w:rsid w:val="00DE0270"/>
    <w:rsid w:val="00DF5212"/>
    <w:rsid w:val="00E02259"/>
    <w:rsid w:val="00E06F6C"/>
    <w:rsid w:val="00E5119F"/>
    <w:rsid w:val="00E86D45"/>
    <w:rsid w:val="00E9283D"/>
    <w:rsid w:val="00E9347A"/>
    <w:rsid w:val="00FC1A86"/>
    <w:rsid w:val="00FC325D"/>
    <w:rsid w:val="00FD6E72"/>
    <w:rsid w:val="00FE7A00"/>
    <w:rsid w:val="00FF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F2A0"/>
  <w15:docId w15:val="{B639D171-D3A8-4E39-8935-60AF383E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E86D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720" w:hanging="720"/>
      <w:outlineLvl w:val="0"/>
    </w:pPr>
  </w:style>
  <w:style w:type="paragraph" w:styleId="ListParagraph">
    <w:name w:val="List Paragraph"/>
    <w:basedOn w:val="Normal"/>
    <w:uiPriority w:val="34"/>
    <w:qFormat/>
    <w:rsid w:val="00395F8D"/>
    <w:pPr>
      <w:ind w:left="720"/>
      <w:contextualSpacing/>
    </w:pPr>
  </w:style>
  <w:style w:type="paragraph" w:styleId="Header">
    <w:name w:val="header"/>
    <w:basedOn w:val="Normal"/>
    <w:link w:val="HeaderChar"/>
    <w:uiPriority w:val="99"/>
    <w:rsid w:val="00950B11"/>
    <w:pPr>
      <w:tabs>
        <w:tab w:val="center" w:pos="4680"/>
        <w:tab w:val="right" w:pos="9360"/>
      </w:tabs>
    </w:pPr>
  </w:style>
  <w:style w:type="character" w:customStyle="1" w:styleId="HeaderChar">
    <w:name w:val="Header Char"/>
    <w:basedOn w:val="DefaultParagraphFont"/>
    <w:link w:val="Header"/>
    <w:uiPriority w:val="99"/>
    <w:rsid w:val="00950B11"/>
    <w:rPr>
      <w:sz w:val="24"/>
      <w:szCs w:val="24"/>
    </w:rPr>
  </w:style>
  <w:style w:type="paragraph" w:styleId="Footer">
    <w:name w:val="footer"/>
    <w:basedOn w:val="Normal"/>
    <w:link w:val="FooterChar"/>
    <w:rsid w:val="00950B11"/>
    <w:pPr>
      <w:tabs>
        <w:tab w:val="center" w:pos="4680"/>
        <w:tab w:val="right" w:pos="9360"/>
      </w:tabs>
    </w:pPr>
  </w:style>
  <w:style w:type="character" w:customStyle="1" w:styleId="FooterChar">
    <w:name w:val="Footer Char"/>
    <w:basedOn w:val="DefaultParagraphFont"/>
    <w:link w:val="Footer"/>
    <w:rsid w:val="00950B11"/>
    <w:rPr>
      <w:sz w:val="24"/>
      <w:szCs w:val="24"/>
    </w:rPr>
  </w:style>
  <w:style w:type="paragraph" w:styleId="BalloonText">
    <w:name w:val="Balloon Text"/>
    <w:basedOn w:val="Normal"/>
    <w:link w:val="BalloonTextChar"/>
    <w:rsid w:val="00950B11"/>
    <w:rPr>
      <w:rFonts w:ascii="Tahoma" w:hAnsi="Tahoma" w:cs="Tahoma"/>
      <w:sz w:val="16"/>
      <w:szCs w:val="16"/>
    </w:rPr>
  </w:style>
  <w:style w:type="character" w:customStyle="1" w:styleId="BalloonTextChar">
    <w:name w:val="Balloon Text Char"/>
    <w:basedOn w:val="DefaultParagraphFont"/>
    <w:link w:val="BalloonText"/>
    <w:rsid w:val="00950B11"/>
    <w:rPr>
      <w:rFonts w:ascii="Tahoma" w:hAnsi="Tahoma" w:cs="Tahoma"/>
      <w:sz w:val="16"/>
      <w:szCs w:val="16"/>
    </w:rPr>
  </w:style>
  <w:style w:type="character" w:customStyle="1" w:styleId="Heading1Char">
    <w:name w:val="Heading 1 Char"/>
    <w:basedOn w:val="DefaultParagraphFont"/>
    <w:link w:val="Heading1"/>
    <w:rsid w:val="00E86D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16218">
      <w:bodyDiv w:val="1"/>
      <w:marLeft w:val="0"/>
      <w:marRight w:val="0"/>
      <w:marTop w:val="0"/>
      <w:marBottom w:val="0"/>
      <w:divBdr>
        <w:top w:val="none" w:sz="0" w:space="0" w:color="auto"/>
        <w:left w:val="none" w:sz="0" w:space="0" w:color="auto"/>
        <w:bottom w:val="none" w:sz="0" w:space="0" w:color="auto"/>
        <w:right w:val="none" w:sz="0" w:space="0" w:color="auto"/>
      </w:divBdr>
    </w:div>
    <w:div w:id="1051491964">
      <w:bodyDiv w:val="1"/>
      <w:marLeft w:val="0"/>
      <w:marRight w:val="0"/>
      <w:marTop w:val="0"/>
      <w:marBottom w:val="0"/>
      <w:divBdr>
        <w:top w:val="none" w:sz="0" w:space="0" w:color="auto"/>
        <w:left w:val="none" w:sz="0" w:space="0" w:color="auto"/>
        <w:bottom w:val="none" w:sz="0" w:space="0" w:color="auto"/>
        <w:right w:val="none" w:sz="0" w:space="0" w:color="auto"/>
      </w:divBdr>
    </w:div>
    <w:div w:id="1259556126">
      <w:bodyDiv w:val="1"/>
      <w:marLeft w:val="0"/>
      <w:marRight w:val="0"/>
      <w:marTop w:val="0"/>
      <w:marBottom w:val="0"/>
      <w:divBdr>
        <w:top w:val="none" w:sz="0" w:space="0" w:color="auto"/>
        <w:left w:val="none" w:sz="0" w:space="0" w:color="auto"/>
        <w:bottom w:val="none" w:sz="0" w:space="0" w:color="auto"/>
        <w:right w:val="none" w:sz="0" w:space="0" w:color="auto"/>
      </w:divBdr>
    </w:div>
    <w:div w:id="1279683854">
      <w:bodyDiv w:val="1"/>
      <w:marLeft w:val="0"/>
      <w:marRight w:val="0"/>
      <w:marTop w:val="0"/>
      <w:marBottom w:val="0"/>
      <w:divBdr>
        <w:top w:val="none" w:sz="0" w:space="0" w:color="auto"/>
        <w:left w:val="none" w:sz="0" w:space="0" w:color="auto"/>
        <w:bottom w:val="none" w:sz="0" w:space="0" w:color="auto"/>
        <w:right w:val="none" w:sz="0" w:space="0" w:color="auto"/>
      </w:divBdr>
    </w:div>
    <w:div w:id="1372268449">
      <w:bodyDiv w:val="1"/>
      <w:marLeft w:val="0"/>
      <w:marRight w:val="0"/>
      <w:marTop w:val="0"/>
      <w:marBottom w:val="0"/>
      <w:divBdr>
        <w:top w:val="none" w:sz="0" w:space="0" w:color="auto"/>
        <w:left w:val="none" w:sz="0" w:space="0" w:color="auto"/>
        <w:bottom w:val="none" w:sz="0" w:space="0" w:color="auto"/>
        <w:right w:val="none" w:sz="0" w:space="0" w:color="auto"/>
      </w:divBdr>
    </w:div>
    <w:div w:id="1833328404">
      <w:bodyDiv w:val="1"/>
      <w:marLeft w:val="0"/>
      <w:marRight w:val="0"/>
      <w:marTop w:val="0"/>
      <w:marBottom w:val="0"/>
      <w:divBdr>
        <w:top w:val="none" w:sz="0" w:space="0" w:color="auto"/>
        <w:left w:val="none" w:sz="0" w:space="0" w:color="auto"/>
        <w:bottom w:val="none" w:sz="0" w:space="0" w:color="auto"/>
        <w:right w:val="none" w:sz="0" w:space="0" w:color="auto"/>
      </w:divBdr>
    </w:div>
    <w:div w:id="21335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CBD9F-6E84-41FF-8C34-7D8DB709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MRansom</dc:creator>
  <cp:lastModifiedBy>Nancy Foglesong</cp:lastModifiedBy>
  <cp:revision>19</cp:revision>
  <cp:lastPrinted>2020-02-06T21:30:00Z</cp:lastPrinted>
  <dcterms:created xsi:type="dcterms:W3CDTF">2025-10-07T13:24:00Z</dcterms:created>
  <dcterms:modified xsi:type="dcterms:W3CDTF">2025-10-07T16:04:00Z</dcterms:modified>
</cp:coreProperties>
</file>